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2E3249" w:rsidRPr="006266EB" w14:paraId="12F85EE1" w14:textId="77777777">
        <w:trPr>
          <w:cantSplit/>
          <w:trHeight w:val="1631"/>
        </w:trPr>
        <w:tc>
          <w:tcPr>
            <w:tcW w:w="1683" w:type="dxa"/>
            <w:vAlign w:val="center"/>
          </w:tcPr>
          <w:p w14:paraId="491B96CB" w14:textId="77777777" w:rsidR="002E3249" w:rsidRPr="006266EB" w:rsidRDefault="00986025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lang w:val="bs-Latn-BA"/>
              </w:rPr>
            </w:pPr>
            <w:r w:rsidRPr="006266EB">
              <w:rPr>
                <w:noProof/>
                <w:color w:val="000000"/>
                <w:lang w:val="bs-Latn-BA" w:eastAsia="hr-HR"/>
              </w:rPr>
              <w:drawing>
                <wp:inline distT="0" distB="0" distL="0" distR="0" wp14:anchorId="3746FB20" wp14:editId="391CC4BB">
                  <wp:extent cx="790575" cy="10191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4274CEE6" w14:textId="77777777" w:rsidR="002E3249" w:rsidRPr="006266EB" w:rsidRDefault="002E3249">
            <w:pPr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BOSNA I HERCEGOVINA</w:t>
            </w:r>
          </w:p>
          <w:p w14:paraId="16322FA4" w14:textId="77777777" w:rsidR="002E3249" w:rsidRPr="006266EB" w:rsidRDefault="002E324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FEDERACIJA BOSNE I HERCEGOVINE</w:t>
            </w:r>
          </w:p>
          <w:p w14:paraId="1E5A5124" w14:textId="77777777" w:rsidR="00CA5C99" w:rsidRPr="006266EB" w:rsidRDefault="00CA5C99" w:rsidP="00CA5C9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SREDNJOBOSANSKI KANTON/ KANTON SREDIŠNJA BOSNA</w:t>
            </w:r>
          </w:p>
          <w:p w14:paraId="09E78C27" w14:textId="77777777" w:rsidR="002E3249" w:rsidRPr="006266EB" w:rsidRDefault="00CA5C99" w:rsidP="00CA5C99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szCs w:val="22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szCs w:val="24"/>
                <w:lang w:val="bs-Latn-BA"/>
              </w:rPr>
              <w:t>MINISTARSTVO PROSTORNOG UREĐENJA, GRAĐENJA, ZAŠTITE OKOLIŠA, POVRATKA I STAMBENIH POSLOVA</w:t>
            </w:r>
          </w:p>
        </w:tc>
      </w:tr>
    </w:tbl>
    <w:p w14:paraId="5D5CA5BE" w14:textId="77777777" w:rsidR="00495127" w:rsidRPr="006266EB" w:rsidRDefault="00495127" w:rsidP="00581E91">
      <w:pPr>
        <w:rPr>
          <w:color w:val="000000"/>
          <w:lang w:val="bs-Latn-BA"/>
        </w:rPr>
      </w:pPr>
    </w:p>
    <w:p w14:paraId="3571F434" w14:textId="77777777" w:rsidR="00AD6D51" w:rsidRPr="006266EB" w:rsidRDefault="00AD6D51" w:rsidP="00AD6D51">
      <w:pPr>
        <w:jc w:val="center"/>
        <w:rPr>
          <w:rFonts w:ascii="Arial" w:hAnsi="Arial" w:cs="Arial"/>
          <w:sz w:val="28"/>
          <w:szCs w:val="28"/>
          <w:lang w:val="bs-Latn-BA"/>
        </w:rPr>
      </w:pPr>
      <w:r w:rsidRPr="006266EB">
        <w:rPr>
          <w:rFonts w:ascii="Arial" w:hAnsi="Arial" w:cs="Arial"/>
          <w:sz w:val="28"/>
          <w:szCs w:val="28"/>
          <w:lang w:val="bs-Latn-BA"/>
        </w:rPr>
        <w:t>PRIJAVNI OBRAZAC</w:t>
      </w:r>
    </w:p>
    <w:p w14:paraId="2B08422F" w14:textId="4DAFEC24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 xml:space="preserve">za podnošenje prijava za projekte </w:t>
      </w:r>
      <w:r w:rsidR="001D03DE">
        <w:rPr>
          <w:rFonts w:ascii="Arial" w:hAnsi="Arial" w:cs="Arial"/>
          <w:lang w:val="bs-Latn-BA"/>
        </w:rPr>
        <w:t xml:space="preserve">Tekući </w:t>
      </w:r>
      <w:r w:rsidRPr="006266EB">
        <w:rPr>
          <w:rFonts w:ascii="Arial" w:hAnsi="Arial" w:cs="Arial"/>
          <w:lang w:val="bs-Latn-BA"/>
        </w:rPr>
        <w:t>transferi neprofitnim organizacijama -</w:t>
      </w:r>
    </w:p>
    <w:p w14:paraId="0501ADFC" w14:textId="5C8F59DA" w:rsidR="00D517EE" w:rsidRPr="006266EB" w:rsidRDefault="001D03DE" w:rsidP="00D517EE">
      <w:pPr>
        <w:jc w:val="center"/>
        <w:rPr>
          <w:rFonts w:ascii="Arial" w:hAnsi="Arial" w:cs="Arial"/>
          <w:lang w:val="bs-Latn-BA"/>
        </w:rPr>
      </w:pPr>
      <w:bookmarkStart w:id="0" w:name="_Hlk195103125"/>
      <w:r>
        <w:rPr>
          <w:rFonts w:ascii="Arial" w:hAnsi="Arial" w:cs="Arial"/>
        </w:rPr>
        <w:t xml:space="preserve">za </w:t>
      </w:r>
      <w:bookmarkEnd w:id="0"/>
      <w:r>
        <w:rPr>
          <w:rFonts w:ascii="Arial" w:hAnsi="Arial" w:cs="Arial"/>
        </w:rPr>
        <w:t>obilježavanje značajnih dana Ekološkog kalendara i potporu radu ekoloških društava</w:t>
      </w:r>
      <w:r w:rsidR="00D517EE" w:rsidRPr="006266EB">
        <w:rPr>
          <w:rFonts w:ascii="Arial" w:hAnsi="Arial" w:cs="Arial"/>
          <w:lang w:val="bs-Latn-BA"/>
        </w:rPr>
        <w:t>u 2025. godini</w:t>
      </w:r>
    </w:p>
    <w:p w14:paraId="2A7CE940" w14:textId="2C7C5F29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-</w:t>
      </w:r>
      <w:r w:rsidRPr="006266EB">
        <w:rPr>
          <w:rFonts w:ascii="Arial" w:hAnsi="Arial" w:cs="Arial"/>
          <w:lang w:val="bs-Latn-BA"/>
        </w:rPr>
        <w:tab/>
        <w:t>Finansiranje i sufinansiranje neprofitnih organizacija na prostoru SBK/KSB</w:t>
      </w:r>
    </w:p>
    <w:p w14:paraId="64A46CAA" w14:textId="01148C8C" w:rsidR="00381DB2" w:rsidRPr="006266EB" w:rsidRDefault="00381DB2" w:rsidP="00D517EE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2433"/>
        <w:gridCol w:w="2380"/>
      </w:tblGrid>
      <w:tr w:rsidR="00D517EE" w:rsidRPr="006266EB" w14:paraId="7A34871F" w14:textId="77777777" w:rsidTr="00D517EE">
        <w:trPr>
          <w:trHeight w:val="478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6E10164D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Opći podaci o udruženju</w:t>
            </w:r>
          </w:p>
        </w:tc>
      </w:tr>
      <w:tr w:rsidR="00D517EE" w:rsidRPr="006266EB" w14:paraId="5CCAF366" w14:textId="77777777" w:rsidTr="00D517EE">
        <w:trPr>
          <w:trHeight w:val="481"/>
        </w:trPr>
        <w:tc>
          <w:tcPr>
            <w:tcW w:w="4583" w:type="dxa"/>
            <w:shd w:val="clear" w:color="auto" w:fill="D9D9D9"/>
            <w:vAlign w:val="center"/>
          </w:tcPr>
          <w:p w14:paraId="4C30B9E8" w14:textId="71FF0526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0458C6B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78DE7CE6" w14:textId="77777777" w:rsidTr="00D517EE">
        <w:trPr>
          <w:trHeight w:val="402"/>
        </w:trPr>
        <w:tc>
          <w:tcPr>
            <w:tcW w:w="4583" w:type="dxa"/>
            <w:shd w:val="clear" w:color="auto" w:fill="D9D9D9"/>
            <w:vAlign w:val="center"/>
          </w:tcPr>
          <w:p w14:paraId="70E8895C" w14:textId="75288BD9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Adresa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23EA91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60623300" w14:textId="77777777" w:rsidTr="00D517EE">
        <w:trPr>
          <w:trHeight w:val="423"/>
        </w:trPr>
        <w:tc>
          <w:tcPr>
            <w:tcW w:w="4583" w:type="dxa"/>
            <w:shd w:val="clear" w:color="auto" w:fill="D9D9D9"/>
            <w:vAlign w:val="center"/>
          </w:tcPr>
          <w:p w14:paraId="0A6A89FB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Telefon neprofitne organizacije –</w:t>
            </w:r>
          </w:p>
          <w:p w14:paraId="343C1091" w14:textId="77777777" w:rsidR="00D517EE" w:rsidRPr="006266EB" w:rsidRDefault="00D517EE" w:rsidP="00D517EE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udruženja/kontakt osobe</w:t>
            </w:r>
          </w:p>
        </w:tc>
        <w:tc>
          <w:tcPr>
            <w:tcW w:w="4813" w:type="dxa"/>
            <w:gridSpan w:val="2"/>
            <w:vAlign w:val="center"/>
          </w:tcPr>
          <w:p w14:paraId="7F544EDB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DEC2B7" w14:textId="77777777" w:rsidTr="00D517EE">
        <w:trPr>
          <w:trHeight w:val="557"/>
        </w:trPr>
        <w:tc>
          <w:tcPr>
            <w:tcW w:w="4583" w:type="dxa"/>
            <w:shd w:val="clear" w:color="auto" w:fill="D9D9D9"/>
            <w:vAlign w:val="center"/>
          </w:tcPr>
          <w:p w14:paraId="324B6230" w14:textId="303BDF64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Ovlaštena osoba koja zastupa neprofitnu organizaicju – udruženje/vjersku ustanovu</w:t>
            </w:r>
          </w:p>
        </w:tc>
        <w:tc>
          <w:tcPr>
            <w:tcW w:w="4813" w:type="dxa"/>
            <w:gridSpan w:val="2"/>
            <w:vAlign w:val="center"/>
          </w:tcPr>
          <w:p w14:paraId="1102A774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895345D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5E0BB73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Kontakt osoba za realizaciju projekta</w:t>
            </w:r>
          </w:p>
        </w:tc>
        <w:tc>
          <w:tcPr>
            <w:tcW w:w="4813" w:type="dxa"/>
            <w:gridSpan w:val="2"/>
            <w:vAlign w:val="center"/>
          </w:tcPr>
          <w:p w14:paraId="298403D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5DA63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E9BA0A8" w14:textId="7847E19A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Broj žiro računa i naziv banke</w:t>
            </w:r>
          </w:p>
        </w:tc>
        <w:tc>
          <w:tcPr>
            <w:tcW w:w="4813" w:type="dxa"/>
            <w:gridSpan w:val="2"/>
            <w:vAlign w:val="center"/>
          </w:tcPr>
          <w:p w14:paraId="136F3C0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74401F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7CBE5A21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Identifikacijski broj</w:t>
            </w:r>
          </w:p>
        </w:tc>
        <w:tc>
          <w:tcPr>
            <w:tcW w:w="4813" w:type="dxa"/>
            <w:gridSpan w:val="2"/>
            <w:vAlign w:val="center"/>
          </w:tcPr>
          <w:p w14:paraId="2D948F2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886835D" w14:textId="77777777" w:rsidTr="00D517EE">
        <w:trPr>
          <w:trHeight w:val="514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470C28D0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Podaci o projektu</w:t>
            </w:r>
          </w:p>
        </w:tc>
      </w:tr>
      <w:tr w:rsidR="00D517EE" w:rsidRPr="006266EB" w14:paraId="2180F29C" w14:textId="77777777" w:rsidTr="009B2955">
        <w:trPr>
          <w:trHeight w:val="3991"/>
        </w:trPr>
        <w:tc>
          <w:tcPr>
            <w:tcW w:w="4583" w:type="dxa"/>
            <w:shd w:val="clear" w:color="auto" w:fill="D9D9D9"/>
            <w:vAlign w:val="center"/>
          </w:tcPr>
          <w:p w14:paraId="1B6A4B6C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i opis projekta</w:t>
            </w:r>
          </w:p>
        </w:tc>
        <w:tc>
          <w:tcPr>
            <w:tcW w:w="4813" w:type="dxa"/>
            <w:gridSpan w:val="2"/>
          </w:tcPr>
          <w:p w14:paraId="57DC306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5397B7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417557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5F3F7BE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3B70AA" w14:textId="77777777" w:rsidTr="00D517EE">
        <w:trPr>
          <w:trHeight w:val="1309"/>
        </w:trPr>
        <w:tc>
          <w:tcPr>
            <w:tcW w:w="4583" w:type="dxa"/>
            <w:shd w:val="clear" w:color="auto" w:fill="D9D9D9"/>
            <w:vAlign w:val="center"/>
          </w:tcPr>
          <w:p w14:paraId="7C4513DD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Ciljevi projekta</w:t>
            </w:r>
          </w:p>
          <w:p w14:paraId="0117FA54" w14:textId="77777777" w:rsidR="00D517EE" w:rsidRPr="006266EB" w:rsidRDefault="00D517EE" w:rsidP="00D517EE">
            <w:p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0FEB118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80B430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318301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1FA975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58D819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0B01C5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B812061" w14:textId="77777777" w:rsidTr="00D517EE">
        <w:tc>
          <w:tcPr>
            <w:tcW w:w="4583" w:type="dxa"/>
            <w:shd w:val="clear" w:color="auto" w:fill="D9D9D9"/>
            <w:vAlign w:val="center"/>
          </w:tcPr>
          <w:p w14:paraId="465DF02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lastRenderedPageBreak/>
              <w:t>Vrste aktivnosti koje će se provesti da bi se postigli postavljeni ciljevi</w:t>
            </w:r>
          </w:p>
        </w:tc>
        <w:tc>
          <w:tcPr>
            <w:tcW w:w="4813" w:type="dxa"/>
            <w:gridSpan w:val="2"/>
          </w:tcPr>
          <w:p w14:paraId="1CD2E7D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6213FE6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413F8E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D40B24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604FB8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83255D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E14E7B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30AF93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17080F6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B4464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D21F2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D031D2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2BEF57B" w14:textId="77777777" w:rsidTr="00D517EE">
        <w:trPr>
          <w:trHeight w:val="1900"/>
        </w:trPr>
        <w:tc>
          <w:tcPr>
            <w:tcW w:w="4583" w:type="dxa"/>
            <w:shd w:val="clear" w:color="auto" w:fill="D9D9D9"/>
            <w:vAlign w:val="center"/>
          </w:tcPr>
          <w:p w14:paraId="33C3F53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Ukoliko postoji partnerstvo, naziv partnera – druga neprofitna organizacija ili institucija iz javnog sektora sa dokazom o partnerstvu (sporazum, ugovor i slično sa precizno definiranom vrstom partnerstva i načinom saradnje na projektu)</w:t>
            </w:r>
          </w:p>
        </w:tc>
        <w:tc>
          <w:tcPr>
            <w:tcW w:w="4813" w:type="dxa"/>
            <w:gridSpan w:val="2"/>
          </w:tcPr>
          <w:p w14:paraId="7FA31FD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00A35C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A765152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46A27D8C" w14:textId="5791E9A8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 xml:space="preserve">Očekivani rezultati </w:t>
            </w:r>
          </w:p>
        </w:tc>
        <w:tc>
          <w:tcPr>
            <w:tcW w:w="4813" w:type="dxa"/>
            <w:gridSpan w:val="2"/>
          </w:tcPr>
          <w:p w14:paraId="62B73B9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E73AB5C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71A1C978" w14:textId="16DEBD2F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Potraživani iznos od Ministarstva za realizaciju projekta</w:t>
            </w:r>
          </w:p>
        </w:tc>
        <w:tc>
          <w:tcPr>
            <w:tcW w:w="4813" w:type="dxa"/>
            <w:gridSpan w:val="2"/>
          </w:tcPr>
          <w:p w14:paraId="66BAFC7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9CA3657" w14:textId="77777777" w:rsidTr="00D517EE">
        <w:trPr>
          <w:trHeight w:val="908"/>
        </w:trPr>
        <w:tc>
          <w:tcPr>
            <w:tcW w:w="4583" w:type="dxa"/>
            <w:vMerge w:val="restart"/>
            <w:shd w:val="clear" w:color="auto" w:fill="D9D9D9"/>
            <w:vAlign w:val="center"/>
          </w:tcPr>
          <w:p w14:paraId="181A907B" w14:textId="19136A0C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Sufinan</w:t>
            </w:r>
            <w:r w:rsidR="001D03DE">
              <w:rPr>
                <w:rFonts w:eastAsia="PMingLiU"/>
                <w:lang w:val="bs-Latn-BA" w:eastAsia="zh-TW"/>
              </w:rPr>
              <w:t>c</w:t>
            </w:r>
            <w:r w:rsidRPr="006266EB">
              <w:rPr>
                <w:rFonts w:eastAsia="PMingLiU"/>
                <w:lang w:val="bs-Latn-BA" w:eastAsia="zh-TW"/>
              </w:rPr>
              <w:t>iranje projekta (navesti u KM i procentima u odnosu na ukupnu vrijednost projekta)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4E25826B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% Procenti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0092482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Iznos (KM)</w:t>
            </w:r>
          </w:p>
        </w:tc>
      </w:tr>
      <w:tr w:rsidR="00D517EE" w:rsidRPr="006266EB" w14:paraId="0A205FC5" w14:textId="77777777" w:rsidTr="00D517EE">
        <w:trPr>
          <w:trHeight w:val="907"/>
        </w:trPr>
        <w:tc>
          <w:tcPr>
            <w:tcW w:w="4583" w:type="dxa"/>
            <w:vMerge/>
            <w:shd w:val="clear" w:color="auto" w:fill="D9D9D9"/>
            <w:vAlign w:val="center"/>
          </w:tcPr>
          <w:p w14:paraId="6D937A66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2433" w:type="dxa"/>
          </w:tcPr>
          <w:p w14:paraId="4DCB903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  <w:tc>
          <w:tcPr>
            <w:tcW w:w="2380" w:type="dxa"/>
          </w:tcPr>
          <w:p w14:paraId="156977A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02BDDD" w14:textId="77777777" w:rsidTr="00D517EE">
        <w:trPr>
          <w:trHeight w:val="964"/>
        </w:trPr>
        <w:tc>
          <w:tcPr>
            <w:tcW w:w="4583" w:type="dxa"/>
            <w:shd w:val="clear" w:color="auto" w:fill="D9D9D9"/>
            <w:vAlign w:val="center"/>
          </w:tcPr>
          <w:p w14:paraId="50810AB4" w14:textId="77777777" w:rsidR="00D517EE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Rok realizacije projekta (navesti precizan rok u danima, računajući od dana uplate sredstava udruženju)</w:t>
            </w:r>
          </w:p>
          <w:p w14:paraId="1706C616" w14:textId="77777777" w:rsidR="00333DCD" w:rsidRPr="006266EB" w:rsidRDefault="00333DCD" w:rsidP="00333DCD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79E9F256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</w:tbl>
    <w:p w14:paraId="44806EEC" w14:textId="77777777" w:rsidR="00333DCD" w:rsidRDefault="00333DCD" w:rsidP="00381DB2">
      <w:pPr>
        <w:jc w:val="both"/>
        <w:rPr>
          <w:rFonts w:ascii="Arial" w:hAnsi="Arial" w:cs="Arial"/>
          <w:lang w:val="bs-Latn-BA"/>
        </w:rPr>
      </w:pPr>
    </w:p>
    <w:p w14:paraId="0DC9C54A" w14:textId="77777777" w:rsidR="00333DCD" w:rsidRDefault="00333DCD" w:rsidP="00333DCD">
      <w:pPr>
        <w:rPr>
          <w:rFonts w:ascii="Arial" w:hAnsi="Arial" w:cs="Arial"/>
          <w:sz w:val="20"/>
          <w:szCs w:val="20"/>
          <w:lang w:val="bs-Latn-BA"/>
        </w:rPr>
      </w:pPr>
    </w:p>
    <w:p w14:paraId="4607618A" w14:textId="0EAFEAA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 xml:space="preserve"> PRILOŽENI DOKAZI</w:t>
      </w:r>
    </w:p>
    <w:p w14:paraId="2435C114" w14:textId="7777777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6"/>
      </w:tblGrid>
      <w:tr w:rsidR="00333DCD" w:rsidRPr="00523353" w14:paraId="26438CAF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CDB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14:paraId="62F18710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6D751EB" w14:textId="30CF726B" w:rsidR="00333DCD" w:rsidRPr="00523353" w:rsidRDefault="00333DCD" w:rsidP="00373EE4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1.   Prijava na Javni </w:t>
            </w:r>
            <w:r w:rsidR="001D03DE">
              <w:rPr>
                <w:rFonts w:ascii="Arial" w:hAnsi="Arial" w:cs="Arial"/>
                <w:sz w:val="20"/>
                <w:szCs w:val="20"/>
                <w:lang w:val="bs-Latn-BA"/>
              </w:rPr>
              <w:t>poziv</w:t>
            </w: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 na propisanom obrascu</w:t>
            </w:r>
          </w:p>
          <w:p w14:paraId="6D6E8DCB" w14:textId="77777777" w:rsidR="00333DCD" w:rsidRPr="00523353" w:rsidRDefault="00333DCD" w:rsidP="00333DCD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14:paraId="45429464" w14:textId="77777777" w:rsidR="00333DCD" w:rsidRPr="00523353" w:rsidRDefault="00333DCD" w:rsidP="00373EE4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333DCD" w:rsidRPr="00523353" w14:paraId="4A550A62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C93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D4CE35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9B971F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7C21EBFE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0B8981C7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C37A8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bookmarkStart w:id="1" w:name="_Hlk127177479"/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lastRenderedPageBreak/>
                    <w:t xml:space="preserve">OSTALI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u obvezi dostaviti dokumente koji će se uzeti u obzir prilikom</w:t>
                  </w:r>
                </w:p>
                <w:p w14:paraId="276FEAA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bodovanja)</w:t>
                  </w:r>
                </w:p>
              </w:tc>
            </w:tr>
            <w:tr w:rsidR="00333DCD" w:rsidRPr="00523353" w14:paraId="5A2A6F75" w14:textId="77777777" w:rsidTr="00373EE4">
              <w:trPr>
                <w:trHeight w:val="664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5446DDC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D375E1A" w14:textId="77777777" w:rsidR="00333DCD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Izjava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kvalitet i relevantnost projekta-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održivosti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lokalnog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razvoj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kroz određeni projekat </w:t>
                  </w:r>
                </w:p>
                <w:p w14:paraId="7021C25D" w14:textId="77777777" w:rsidR="00333DCD" w:rsidRPr="00523353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(lista prioriteta)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                   </w:t>
                  </w:r>
                </w:p>
              </w:tc>
            </w:tr>
            <w:tr w:rsidR="00333DCD" w:rsidRPr="00523353" w14:paraId="27970B3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902B72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  <w:p w14:paraId="6838BF89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418D45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o stupnju povoljnog utjecaja na okoliš</w:t>
                  </w:r>
                </w:p>
              </w:tc>
            </w:tr>
            <w:tr w:rsidR="00333DCD" w:rsidRPr="00523353" w14:paraId="4118418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894F46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3570BD3B" w14:textId="77777777" w:rsidR="00333DCD" w:rsidRPr="00523353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)</w:t>
                  </w:r>
                </w:p>
              </w:tc>
            </w:tr>
            <w:tr w:rsidR="00333DCD" w:rsidRPr="00523353" w14:paraId="11804C0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A976BC7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E0E9BEA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Izvještaj o realizaciji ranije financirani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projek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ata - izjava</w:t>
                  </w:r>
                </w:p>
              </w:tc>
            </w:tr>
            <w:tr w:rsidR="00333DCD" w:rsidRPr="00523353" w14:paraId="522EFDE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1F28C3B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5.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A706D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i dokaz o nastavku započetih projekata (ukoliko se projekt radio prethodnih godina),</w:t>
                  </w:r>
                </w:p>
                <w:p w14:paraId="32B7D9E5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a za čiji  završetak je potrebno zajedničko financiranje.</w:t>
                  </w:r>
                </w:p>
              </w:tc>
            </w:tr>
            <w:bookmarkEnd w:id="1"/>
            <w:tr w:rsidR="00333DCD" w:rsidRPr="00523353" w14:paraId="335DB628" w14:textId="77777777" w:rsidTr="00373EE4">
              <w:trPr>
                <w:gridAfter w:val="1"/>
                <w:wAfter w:w="9304" w:type="dxa"/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FD08832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6.</w:t>
                  </w:r>
                </w:p>
              </w:tc>
            </w:tr>
            <w:tr w:rsidR="00333DCD" w:rsidRPr="00523353" w14:paraId="35B7939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D21DEC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7.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76BF4ED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539FD4E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12F6ED6D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EA5AA05" w14:textId="28AD8F60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8.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4787B6E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6D23D6DE" w14:textId="77777777" w:rsidR="00C5787A" w:rsidRPr="00523353" w:rsidRDefault="00C5787A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25FF1BEE" w14:textId="77777777" w:rsidR="00333DCD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46DF4F2E" w14:textId="77777777" w:rsidR="00333DCD" w:rsidRPr="00523353" w:rsidRDefault="00333DCD" w:rsidP="00373E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32C2C60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ED69C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51FF0D58" w14:textId="77777777" w:rsidR="00333DCD" w:rsidRPr="00051879" w:rsidRDefault="00333DCD" w:rsidP="00373EE4">
                  <w:pPr>
                    <w:rPr>
                      <w:b/>
                      <w:bCs/>
                      <w:lang w:val="bs-Latn-BA"/>
                    </w:rPr>
                  </w:pPr>
                  <w:r w:rsidRPr="00051879">
                    <w:rPr>
                      <w:b/>
                      <w:bCs/>
                      <w:lang w:val="bs-Latn-BA"/>
                    </w:rPr>
                    <w:t>Interventna sredstva</w:t>
                  </w:r>
                </w:p>
                <w:p w14:paraId="40AFC91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7D5A4DB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533133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375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333DCD" w:rsidRPr="00523353" w14:paraId="152386A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C6346C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79F4B95" w14:textId="77777777" w:rsidR="00333DCD" w:rsidRPr="00085AEB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Elementarna nepogoda – zapisnik Civilne zaštite,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inske službe, mjesne zajednice.</w:t>
                  </w:r>
                </w:p>
              </w:tc>
            </w:tr>
            <w:tr w:rsidR="00333DCD" w:rsidRPr="00523353" w14:paraId="48A791F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EF22B6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B781416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ine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333DCD" w:rsidRPr="00523353" w14:paraId="18BE0B5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F989CCE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CC47B60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4DC5A6A7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5C9780F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97284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6BF16DA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14:paraId="2807B60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14:paraId="4ADEB376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623CB8C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B3A9DE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2C88687" w14:textId="77777777" w:rsidR="00333DCD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preporuka/izjava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ine o usklađenosti sa važečim strateškim </w:t>
                  </w:r>
                </w:p>
                <w:p w14:paraId="71DDBA30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333DCD" w:rsidRPr="00523353" w14:paraId="32A5A77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E896F2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97A023D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14:paraId="28B4942F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Broju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333DCD" w:rsidRPr="00523353" w14:paraId="31946452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8174D24" w14:textId="51D2A20E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7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333DCD" w:rsidRPr="00523353" w14:paraId="4E466429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4D95FBA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23A366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7D7D690F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F34616E" w14:textId="77777777" w:rsidR="00333DCD" w:rsidRPr="00523353" w:rsidRDefault="00333DCD" w:rsidP="00373E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78A91E7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A0C15B3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CA93225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1F57F2C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21C8AA2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333DCD" w:rsidRPr="00523353" w14:paraId="6FF849C6" w14:textId="77777777" w:rsidTr="00373EE4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BFF45EA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29EC69" w14:textId="77777777" w:rsidR="00333DCD" w:rsidRPr="00523353" w:rsidRDefault="00333DCD" w:rsidP="00373EE4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25F6026" w14:textId="77777777" w:rsidR="00333DCD" w:rsidRPr="00523353" w:rsidRDefault="00333DCD" w:rsidP="00373EE4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14:paraId="2333251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0F585551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32A" w14:textId="77777777" w:rsidR="00333DCD" w:rsidRPr="00523353" w:rsidRDefault="00333DCD" w:rsidP="00373EE4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0D1007EF" w14:textId="77777777" w:rsidR="00333DCD" w:rsidRPr="006266EB" w:rsidRDefault="00333DCD" w:rsidP="00381DB2">
      <w:pPr>
        <w:jc w:val="both"/>
        <w:rPr>
          <w:rFonts w:ascii="Arial" w:hAnsi="Arial" w:cs="Arial"/>
          <w:lang w:val="bs-Latn-BA"/>
        </w:rPr>
      </w:pPr>
    </w:p>
    <w:sectPr w:rsidR="00333DCD" w:rsidRPr="006266EB" w:rsidSect="004F7227">
      <w:footnotePr>
        <w:pos w:val="beneathText"/>
      </w:footnotePr>
      <w:pgSz w:w="12240" w:h="15840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0538D5"/>
    <w:multiLevelType w:val="hybridMultilevel"/>
    <w:tmpl w:val="9BA48D60"/>
    <w:lvl w:ilvl="0" w:tplc="74BA6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4180"/>
    <w:multiLevelType w:val="hybridMultilevel"/>
    <w:tmpl w:val="2258F640"/>
    <w:lvl w:ilvl="0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7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4C3"/>
    <w:multiLevelType w:val="hybridMultilevel"/>
    <w:tmpl w:val="97F642B8"/>
    <w:lvl w:ilvl="0" w:tplc="141A000F">
      <w:start w:val="1"/>
      <w:numFmt w:val="decimal"/>
      <w:lvlText w:val="%1."/>
      <w:lvlJc w:val="left"/>
      <w:pPr>
        <w:ind w:left="19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4A3B"/>
    <w:multiLevelType w:val="hybridMultilevel"/>
    <w:tmpl w:val="90E07B32"/>
    <w:lvl w:ilvl="0" w:tplc="E018B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E20A3"/>
    <w:multiLevelType w:val="hybridMultilevel"/>
    <w:tmpl w:val="889E9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05310">
    <w:abstractNumId w:val="0"/>
  </w:num>
  <w:num w:numId="2" w16cid:durableId="1371607477">
    <w:abstractNumId w:val="1"/>
  </w:num>
  <w:num w:numId="3" w16cid:durableId="1865630594">
    <w:abstractNumId w:val="2"/>
  </w:num>
  <w:num w:numId="4" w16cid:durableId="1651785707">
    <w:abstractNumId w:val="8"/>
  </w:num>
  <w:num w:numId="5" w16cid:durableId="1434662935">
    <w:abstractNumId w:val="7"/>
  </w:num>
  <w:num w:numId="6" w16cid:durableId="123012194">
    <w:abstractNumId w:val="5"/>
  </w:num>
  <w:num w:numId="7" w16cid:durableId="1360163137">
    <w:abstractNumId w:val="6"/>
  </w:num>
  <w:num w:numId="8" w16cid:durableId="798298235">
    <w:abstractNumId w:val="10"/>
  </w:num>
  <w:num w:numId="9" w16cid:durableId="280696090">
    <w:abstractNumId w:val="3"/>
  </w:num>
  <w:num w:numId="10" w16cid:durableId="1374453664">
    <w:abstractNumId w:val="11"/>
  </w:num>
  <w:num w:numId="11" w16cid:durableId="1812020865">
    <w:abstractNumId w:val="9"/>
  </w:num>
  <w:num w:numId="12" w16cid:durableId="562757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B"/>
    <w:rsid w:val="00004872"/>
    <w:rsid w:val="0000547C"/>
    <w:rsid w:val="00020158"/>
    <w:rsid w:val="000322E4"/>
    <w:rsid w:val="00034CFD"/>
    <w:rsid w:val="00040C7B"/>
    <w:rsid w:val="00045CD6"/>
    <w:rsid w:val="000643D0"/>
    <w:rsid w:val="00067DA9"/>
    <w:rsid w:val="00080755"/>
    <w:rsid w:val="00084632"/>
    <w:rsid w:val="000A2BDF"/>
    <w:rsid w:val="000E0F35"/>
    <w:rsid w:val="000E2E93"/>
    <w:rsid w:val="000F3948"/>
    <w:rsid w:val="000F43A9"/>
    <w:rsid w:val="000F560F"/>
    <w:rsid w:val="00120F49"/>
    <w:rsid w:val="00121300"/>
    <w:rsid w:val="00123BA4"/>
    <w:rsid w:val="00141F63"/>
    <w:rsid w:val="00142280"/>
    <w:rsid w:val="001506F2"/>
    <w:rsid w:val="00157ED8"/>
    <w:rsid w:val="0017454B"/>
    <w:rsid w:val="00185422"/>
    <w:rsid w:val="0018542F"/>
    <w:rsid w:val="00186E29"/>
    <w:rsid w:val="001941E9"/>
    <w:rsid w:val="001B60E4"/>
    <w:rsid w:val="001D03DE"/>
    <w:rsid w:val="001E0410"/>
    <w:rsid w:val="001E18E5"/>
    <w:rsid w:val="001E54CB"/>
    <w:rsid w:val="001E6325"/>
    <w:rsid w:val="001F3DE4"/>
    <w:rsid w:val="001F5940"/>
    <w:rsid w:val="002019A8"/>
    <w:rsid w:val="002028A0"/>
    <w:rsid w:val="00213395"/>
    <w:rsid w:val="002208FB"/>
    <w:rsid w:val="002315F8"/>
    <w:rsid w:val="00234EF9"/>
    <w:rsid w:val="002358EC"/>
    <w:rsid w:val="0023687F"/>
    <w:rsid w:val="00243686"/>
    <w:rsid w:val="00253A92"/>
    <w:rsid w:val="0026665C"/>
    <w:rsid w:val="00272648"/>
    <w:rsid w:val="002771AA"/>
    <w:rsid w:val="002779AD"/>
    <w:rsid w:val="00283035"/>
    <w:rsid w:val="00283324"/>
    <w:rsid w:val="002846EF"/>
    <w:rsid w:val="00286AF7"/>
    <w:rsid w:val="00295931"/>
    <w:rsid w:val="002A762F"/>
    <w:rsid w:val="002B5644"/>
    <w:rsid w:val="002B6276"/>
    <w:rsid w:val="002D1CB3"/>
    <w:rsid w:val="002D2C93"/>
    <w:rsid w:val="002E3249"/>
    <w:rsid w:val="002E70F6"/>
    <w:rsid w:val="002F2E0E"/>
    <w:rsid w:val="002F4AEA"/>
    <w:rsid w:val="002F4E03"/>
    <w:rsid w:val="002F6127"/>
    <w:rsid w:val="002F7636"/>
    <w:rsid w:val="00326F5A"/>
    <w:rsid w:val="003270F6"/>
    <w:rsid w:val="003307EA"/>
    <w:rsid w:val="00333DCD"/>
    <w:rsid w:val="00334A91"/>
    <w:rsid w:val="003423C0"/>
    <w:rsid w:val="003430CF"/>
    <w:rsid w:val="00350FE9"/>
    <w:rsid w:val="003514F9"/>
    <w:rsid w:val="00353C2F"/>
    <w:rsid w:val="003540A7"/>
    <w:rsid w:val="00356AC0"/>
    <w:rsid w:val="00360F7A"/>
    <w:rsid w:val="0036573E"/>
    <w:rsid w:val="00367832"/>
    <w:rsid w:val="00380919"/>
    <w:rsid w:val="00381DB2"/>
    <w:rsid w:val="00383608"/>
    <w:rsid w:val="00386BD0"/>
    <w:rsid w:val="00390976"/>
    <w:rsid w:val="003A72CA"/>
    <w:rsid w:val="003B187F"/>
    <w:rsid w:val="003B68A9"/>
    <w:rsid w:val="003C77F3"/>
    <w:rsid w:val="003E2254"/>
    <w:rsid w:val="003F3BCE"/>
    <w:rsid w:val="003F44FA"/>
    <w:rsid w:val="00420DEB"/>
    <w:rsid w:val="004253B9"/>
    <w:rsid w:val="004258EA"/>
    <w:rsid w:val="004325DF"/>
    <w:rsid w:val="004333F7"/>
    <w:rsid w:val="00433A11"/>
    <w:rsid w:val="00433B74"/>
    <w:rsid w:val="004441AB"/>
    <w:rsid w:val="0045034C"/>
    <w:rsid w:val="00495127"/>
    <w:rsid w:val="004A60BB"/>
    <w:rsid w:val="004B0C52"/>
    <w:rsid w:val="004B2256"/>
    <w:rsid w:val="004B245D"/>
    <w:rsid w:val="004B49C1"/>
    <w:rsid w:val="004D5BE1"/>
    <w:rsid w:val="004E5B6E"/>
    <w:rsid w:val="004F7227"/>
    <w:rsid w:val="005005FC"/>
    <w:rsid w:val="0050439A"/>
    <w:rsid w:val="00513033"/>
    <w:rsid w:val="0051591B"/>
    <w:rsid w:val="00521A31"/>
    <w:rsid w:val="0052313D"/>
    <w:rsid w:val="0052410E"/>
    <w:rsid w:val="005241C1"/>
    <w:rsid w:val="00527713"/>
    <w:rsid w:val="00545E80"/>
    <w:rsid w:val="005560AE"/>
    <w:rsid w:val="00560E7E"/>
    <w:rsid w:val="00564813"/>
    <w:rsid w:val="0057004C"/>
    <w:rsid w:val="00575B13"/>
    <w:rsid w:val="00577426"/>
    <w:rsid w:val="00581E91"/>
    <w:rsid w:val="005A41E3"/>
    <w:rsid w:val="005B630E"/>
    <w:rsid w:val="005D0222"/>
    <w:rsid w:val="005D6500"/>
    <w:rsid w:val="005E1B22"/>
    <w:rsid w:val="005E3645"/>
    <w:rsid w:val="0061117C"/>
    <w:rsid w:val="00613857"/>
    <w:rsid w:val="00613A2C"/>
    <w:rsid w:val="006228D0"/>
    <w:rsid w:val="006266EB"/>
    <w:rsid w:val="00630BD4"/>
    <w:rsid w:val="00641B83"/>
    <w:rsid w:val="006557CD"/>
    <w:rsid w:val="00687B51"/>
    <w:rsid w:val="006977D0"/>
    <w:rsid w:val="006C0EE2"/>
    <w:rsid w:val="006C6808"/>
    <w:rsid w:val="006D45D6"/>
    <w:rsid w:val="006D520B"/>
    <w:rsid w:val="006E32DE"/>
    <w:rsid w:val="00727CBA"/>
    <w:rsid w:val="00733814"/>
    <w:rsid w:val="00745ECD"/>
    <w:rsid w:val="00747A9D"/>
    <w:rsid w:val="00752AFC"/>
    <w:rsid w:val="007776BB"/>
    <w:rsid w:val="00777FC0"/>
    <w:rsid w:val="00792695"/>
    <w:rsid w:val="00792EBD"/>
    <w:rsid w:val="00797864"/>
    <w:rsid w:val="007A0C38"/>
    <w:rsid w:val="007A5B3E"/>
    <w:rsid w:val="007B51C3"/>
    <w:rsid w:val="007D361A"/>
    <w:rsid w:val="007D7B5C"/>
    <w:rsid w:val="007E0E03"/>
    <w:rsid w:val="007F2DF8"/>
    <w:rsid w:val="008014F1"/>
    <w:rsid w:val="00831B65"/>
    <w:rsid w:val="00835B42"/>
    <w:rsid w:val="008362B5"/>
    <w:rsid w:val="00841D67"/>
    <w:rsid w:val="0084597D"/>
    <w:rsid w:val="00853B39"/>
    <w:rsid w:val="00856B18"/>
    <w:rsid w:val="00862043"/>
    <w:rsid w:val="008724C0"/>
    <w:rsid w:val="0087342D"/>
    <w:rsid w:val="00884027"/>
    <w:rsid w:val="0088528A"/>
    <w:rsid w:val="00887C52"/>
    <w:rsid w:val="00892EAD"/>
    <w:rsid w:val="00893BF7"/>
    <w:rsid w:val="00895D5E"/>
    <w:rsid w:val="00895DC1"/>
    <w:rsid w:val="008C01D9"/>
    <w:rsid w:val="008D3827"/>
    <w:rsid w:val="008F3352"/>
    <w:rsid w:val="008F3B62"/>
    <w:rsid w:val="0090305B"/>
    <w:rsid w:val="00903D48"/>
    <w:rsid w:val="00904241"/>
    <w:rsid w:val="0091400B"/>
    <w:rsid w:val="00936150"/>
    <w:rsid w:val="009448F7"/>
    <w:rsid w:val="00945D32"/>
    <w:rsid w:val="009479DA"/>
    <w:rsid w:val="00951DE3"/>
    <w:rsid w:val="009567BE"/>
    <w:rsid w:val="00971A0C"/>
    <w:rsid w:val="009734B7"/>
    <w:rsid w:val="00976D76"/>
    <w:rsid w:val="00980099"/>
    <w:rsid w:val="00981B6C"/>
    <w:rsid w:val="00986025"/>
    <w:rsid w:val="0099417A"/>
    <w:rsid w:val="009A1C93"/>
    <w:rsid w:val="009A5A8C"/>
    <w:rsid w:val="009B14C6"/>
    <w:rsid w:val="009B2955"/>
    <w:rsid w:val="009B4C42"/>
    <w:rsid w:val="009B5942"/>
    <w:rsid w:val="009C16A0"/>
    <w:rsid w:val="009C17E3"/>
    <w:rsid w:val="009E4AB4"/>
    <w:rsid w:val="009E6A56"/>
    <w:rsid w:val="009F21C1"/>
    <w:rsid w:val="009F4252"/>
    <w:rsid w:val="009F5CE2"/>
    <w:rsid w:val="00A13AFD"/>
    <w:rsid w:val="00A32513"/>
    <w:rsid w:val="00A35825"/>
    <w:rsid w:val="00A409A6"/>
    <w:rsid w:val="00A4318A"/>
    <w:rsid w:val="00A47333"/>
    <w:rsid w:val="00A534DD"/>
    <w:rsid w:val="00A56D3D"/>
    <w:rsid w:val="00A668E0"/>
    <w:rsid w:val="00A747CD"/>
    <w:rsid w:val="00A75C13"/>
    <w:rsid w:val="00A80295"/>
    <w:rsid w:val="00A82F6B"/>
    <w:rsid w:val="00A90CA0"/>
    <w:rsid w:val="00A91561"/>
    <w:rsid w:val="00AA2F48"/>
    <w:rsid w:val="00AA4674"/>
    <w:rsid w:val="00AB168F"/>
    <w:rsid w:val="00AB612A"/>
    <w:rsid w:val="00AB7E33"/>
    <w:rsid w:val="00AC4AD8"/>
    <w:rsid w:val="00AC53E7"/>
    <w:rsid w:val="00AD3AE1"/>
    <w:rsid w:val="00AD6D51"/>
    <w:rsid w:val="00AF48F1"/>
    <w:rsid w:val="00AF62E5"/>
    <w:rsid w:val="00B1346C"/>
    <w:rsid w:val="00B271F2"/>
    <w:rsid w:val="00B34633"/>
    <w:rsid w:val="00B41874"/>
    <w:rsid w:val="00B4759E"/>
    <w:rsid w:val="00B52605"/>
    <w:rsid w:val="00B5658F"/>
    <w:rsid w:val="00B60582"/>
    <w:rsid w:val="00B72265"/>
    <w:rsid w:val="00B742B9"/>
    <w:rsid w:val="00B85D9D"/>
    <w:rsid w:val="00B97288"/>
    <w:rsid w:val="00BE1C8E"/>
    <w:rsid w:val="00BE3B74"/>
    <w:rsid w:val="00BF7218"/>
    <w:rsid w:val="00BF76FD"/>
    <w:rsid w:val="00C21EAD"/>
    <w:rsid w:val="00C2302D"/>
    <w:rsid w:val="00C25BE5"/>
    <w:rsid w:val="00C27DDD"/>
    <w:rsid w:val="00C309BE"/>
    <w:rsid w:val="00C34AAF"/>
    <w:rsid w:val="00C35F49"/>
    <w:rsid w:val="00C5215B"/>
    <w:rsid w:val="00C5787A"/>
    <w:rsid w:val="00C83C9A"/>
    <w:rsid w:val="00C8764E"/>
    <w:rsid w:val="00C94276"/>
    <w:rsid w:val="00C972D7"/>
    <w:rsid w:val="00CA1861"/>
    <w:rsid w:val="00CA5C99"/>
    <w:rsid w:val="00CB7C82"/>
    <w:rsid w:val="00CD015E"/>
    <w:rsid w:val="00D07C7D"/>
    <w:rsid w:val="00D13ED1"/>
    <w:rsid w:val="00D1589E"/>
    <w:rsid w:val="00D21002"/>
    <w:rsid w:val="00D2348D"/>
    <w:rsid w:val="00D423DC"/>
    <w:rsid w:val="00D512D1"/>
    <w:rsid w:val="00D517EE"/>
    <w:rsid w:val="00D526B5"/>
    <w:rsid w:val="00D536B7"/>
    <w:rsid w:val="00D6040A"/>
    <w:rsid w:val="00D85C23"/>
    <w:rsid w:val="00D90EFA"/>
    <w:rsid w:val="00DB17A7"/>
    <w:rsid w:val="00DB19D8"/>
    <w:rsid w:val="00DB2BCD"/>
    <w:rsid w:val="00DD341F"/>
    <w:rsid w:val="00DF086D"/>
    <w:rsid w:val="00DF0DAA"/>
    <w:rsid w:val="00DF14AD"/>
    <w:rsid w:val="00DF311B"/>
    <w:rsid w:val="00E10F41"/>
    <w:rsid w:val="00E112B3"/>
    <w:rsid w:val="00E168B7"/>
    <w:rsid w:val="00E20DDE"/>
    <w:rsid w:val="00E2220D"/>
    <w:rsid w:val="00E22B06"/>
    <w:rsid w:val="00E41B20"/>
    <w:rsid w:val="00E51722"/>
    <w:rsid w:val="00E54312"/>
    <w:rsid w:val="00E60FC2"/>
    <w:rsid w:val="00E84C32"/>
    <w:rsid w:val="00E85062"/>
    <w:rsid w:val="00EA4738"/>
    <w:rsid w:val="00EC2664"/>
    <w:rsid w:val="00EC34D3"/>
    <w:rsid w:val="00EC39AB"/>
    <w:rsid w:val="00EC6713"/>
    <w:rsid w:val="00ED1314"/>
    <w:rsid w:val="00ED1EAC"/>
    <w:rsid w:val="00ED3815"/>
    <w:rsid w:val="00ED78D5"/>
    <w:rsid w:val="00EE3D3A"/>
    <w:rsid w:val="00EE790D"/>
    <w:rsid w:val="00EF220D"/>
    <w:rsid w:val="00F05CD8"/>
    <w:rsid w:val="00F15387"/>
    <w:rsid w:val="00F205BE"/>
    <w:rsid w:val="00F22AFD"/>
    <w:rsid w:val="00F30B3E"/>
    <w:rsid w:val="00F410AE"/>
    <w:rsid w:val="00F451C5"/>
    <w:rsid w:val="00F52966"/>
    <w:rsid w:val="00F66382"/>
    <w:rsid w:val="00F70804"/>
    <w:rsid w:val="00F87729"/>
    <w:rsid w:val="00F947C3"/>
    <w:rsid w:val="00F96596"/>
    <w:rsid w:val="00F977DA"/>
    <w:rsid w:val="00FE33A4"/>
    <w:rsid w:val="00FF485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C44"/>
  <w15:docId w15:val="{47A811CB-DF55-434D-9699-40BC0302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695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792695"/>
    <w:pPr>
      <w:keepNext/>
      <w:tabs>
        <w:tab w:val="num" w:pos="0"/>
      </w:tabs>
      <w:jc w:val="both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qFormat/>
    <w:rsid w:val="00792695"/>
    <w:pPr>
      <w:keepNext/>
      <w:tabs>
        <w:tab w:val="num" w:pos="0"/>
      </w:tabs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792695"/>
    <w:pPr>
      <w:keepNext/>
      <w:tabs>
        <w:tab w:val="num" w:pos="0"/>
      </w:tabs>
      <w:outlineLvl w:val="2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92695"/>
  </w:style>
  <w:style w:type="character" w:customStyle="1" w:styleId="WW-Absatz-Standardschriftart1">
    <w:name w:val="WW-Absatz-Standardschriftart1"/>
    <w:rsid w:val="00792695"/>
  </w:style>
  <w:style w:type="character" w:customStyle="1" w:styleId="WW-Absatz-Standardschriftart11">
    <w:name w:val="WW-Absatz-Standardschriftart11"/>
    <w:rsid w:val="00792695"/>
  </w:style>
  <w:style w:type="character" w:customStyle="1" w:styleId="WW-Absatz-Standardschriftart111">
    <w:name w:val="WW-Absatz-Standardschriftart111"/>
    <w:rsid w:val="00792695"/>
  </w:style>
  <w:style w:type="character" w:customStyle="1" w:styleId="WW-Absatz-Standardschriftart1111">
    <w:name w:val="WW-Absatz-Standardschriftart1111"/>
    <w:rsid w:val="00792695"/>
  </w:style>
  <w:style w:type="character" w:customStyle="1" w:styleId="WW-Absatz-Standardschriftart11111">
    <w:name w:val="WW-Absatz-Standardschriftart11111"/>
    <w:rsid w:val="00792695"/>
  </w:style>
  <w:style w:type="character" w:customStyle="1" w:styleId="WW-Absatz-Standardschriftart111111">
    <w:name w:val="WW-Absatz-Standardschriftart111111"/>
    <w:rsid w:val="00792695"/>
  </w:style>
  <w:style w:type="character" w:customStyle="1" w:styleId="WW-Zadanifontodlomka">
    <w:name w:val="WW-Zadani font odlomka"/>
    <w:rsid w:val="00792695"/>
  </w:style>
  <w:style w:type="character" w:customStyle="1" w:styleId="NumberingSymbols">
    <w:name w:val="Numbering Symbols"/>
    <w:rsid w:val="00792695"/>
  </w:style>
  <w:style w:type="character" w:customStyle="1" w:styleId="WW-NumberingSymbols">
    <w:name w:val="WW-Numbering Symbols"/>
    <w:rsid w:val="00792695"/>
  </w:style>
  <w:style w:type="character" w:customStyle="1" w:styleId="WW-NumberingSymbols1">
    <w:name w:val="WW-Numbering Symbols1"/>
    <w:rsid w:val="00792695"/>
  </w:style>
  <w:style w:type="character" w:customStyle="1" w:styleId="WW-NumberingSymbols11">
    <w:name w:val="WW-Numbering Symbols11"/>
    <w:rsid w:val="00792695"/>
  </w:style>
  <w:style w:type="character" w:customStyle="1" w:styleId="WW-NumberingSymbols111">
    <w:name w:val="WW-Numbering Symbols111"/>
    <w:rsid w:val="00792695"/>
  </w:style>
  <w:style w:type="character" w:customStyle="1" w:styleId="WW-NumberingSymbols1111">
    <w:name w:val="WW-Numbering Symbols1111"/>
    <w:rsid w:val="00792695"/>
  </w:style>
  <w:style w:type="character" w:customStyle="1" w:styleId="WW-NumberingSymbols11111">
    <w:name w:val="WW-Numbering Symbols11111"/>
    <w:rsid w:val="00792695"/>
  </w:style>
  <w:style w:type="character" w:customStyle="1" w:styleId="WW-NumberingSymbols111111">
    <w:name w:val="WW-Numbering Symbols111111"/>
    <w:rsid w:val="00792695"/>
  </w:style>
  <w:style w:type="paragraph" w:styleId="Tijeloteksta">
    <w:name w:val="Body Text"/>
    <w:basedOn w:val="Normal"/>
    <w:rsid w:val="00792695"/>
    <w:pPr>
      <w:jc w:val="both"/>
    </w:pPr>
  </w:style>
  <w:style w:type="paragraph" w:styleId="Popis">
    <w:name w:val="List"/>
    <w:basedOn w:val="Tijeloteksta"/>
    <w:rsid w:val="00792695"/>
    <w:rPr>
      <w:rFonts w:cs="Tahoma"/>
    </w:rPr>
  </w:style>
  <w:style w:type="paragraph" w:customStyle="1" w:styleId="Caption1">
    <w:name w:val="Caption1"/>
    <w:basedOn w:val="Normal"/>
    <w:rsid w:val="007926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92695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ijeloteksta"/>
    <w:rsid w:val="007926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aglavlje">
    <w:name w:val="header"/>
    <w:basedOn w:val="Normal"/>
    <w:rsid w:val="00792695"/>
    <w:pPr>
      <w:tabs>
        <w:tab w:val="center" w:pos="4536"/>
        <w:tab w:val="right" w:pos="9072"/>
      </w:tabs>
      <w:spacing w:after="120"/>
      <w:ind w:firstLine="567"/>
    </w:pPr>
    <w:rPr>
      <w:szCs w:val="20"/>
    </w:rPr>
  </w:style>
  <w:style w:type="paragraph" w:customStyle="1" w:styleId="TableContents">
    <w:name w:val="Table Contents"/>
    <w:basedOn w:val="Tijeloteksta"/>
    <w:rsid w:val="00792695"/>
    <w:pPr>
      <w:suppressLineNumbers/>
    </w:pPr>
  </w:style>
  <w:style w:type="paragraph" w:customStyle="1" w:styleId="TableHeading">
    <w:name w:val="Table Heading"/>
    <w:basedOn w:val="TableContents"/>
    <w:rsid w:val="00792695"/>
    <w:pPr>
      <w:jc w:val="center"/>
    </w:pPr>
    <w:rPr>
      <w:b/>
      <w:bCs/>
      <w:i/>
      <w:iCs/>
    </w:rPr>
  </w:style>
  <w:style w:type="paragraph" w:styleId="Tekstbalonia">
    <w:name w:val="Balloon Text"/>
    <w:basedOn w:val="Normal"/>
    <w:link w:val="TekstbaloniaChar"/>
    <w:rsid w:val="00AB1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168F"/>
    <w:rPr>
      <w:rFonts w:ascii="Tahoma" w:hAnsi="Tahoma" w:cs="Tahoma"/>
      <w:sz w:val="16"/>
      <w:szCs w:val="16"/>
      <w:lang w:eastAsia="ar-SA"/>
    </w:rPr>
  </w:style>
  <w:style w:type="character" w:customStyle="1" w:styleId="Naslov3Char">
    <w:name w:val="Naslov 3 Char"/>
    <w:basedOn w:val="Zadanifontodlomka"/>
    <w:link w:val="Naslov3"/>
    <w:rsid w:val="00E168B7"/>
    <w:rPr>
      <w:b/>
      <w:bCs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381DB2"/>
    <w:pPr>
      <w:suppressAutoHyphens w:val="0"/>
      <w:ind w:left="720"/>
      <w:contextualSpacing/>
    </w:pPr>
    <w:rPr>
      <w:lang w:eastAsia="hr-HR"/>
    </w:rPr>
  </w:style>
  <w:style w:type="table" w:styleId="Reetkatablice">
    <w:name w:val="Table Grid"/>
    <w:basedOn w:val="Obinatablica"/>
    <w:rsid w:val="00381DB2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upravno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Anita</cp:lastModifiedBy>
  <cp:revision>7</cp:revision>
  <cp:lastPrinted>2024-02-16T10:17:00Z</cp:lastPrinted>
  <dcterms:created xsi:type="dcterms:W3CDTF">2025-04-01T10:24:00Z</dcterms:created>
  <dcterms:modified xsi:type="dcterms:W3CDTF">2025-04-29T08:00:00Z</dcterms:modified>
</cp:coreProperties>
</file>