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79" w:type="dxa"/>
        <w:tblLayout w:type="fixed"/>
        <w:tblLook w:val="0000" w:firstRow="0" w:lastRow="0" w:firstColumn="0" w:lastColumn="0" w:noHBand="0" w:noVBand="0"/>
      </w:tblPr>
      <w:tblGrid>
        <w:gridCol w:w="1683"/>
        <w:gridCol w:w="7293"/>
      </w:tblGrid>
      <w:tr w:rsidR="002E3249" w:rsidRPr="006266EB" w14:paraId="12F85EE1" w14:textId="77777777">
        <w:trPr>
          <w:cantSplit/>
          <w:trHeight w:val="1631"/>
        </w:trPr>
        <w:tc>
          <w:tcPr>
            <w:tcW w:w="1683" w:type="dxa"/>
            <w:vAlign w:val="center"/>
          </w:tcPr>
          <w:p w14:paraId="491B96CB" w14:textId="77777777" w:rsidR="002E3249" w:rsidRPr="006266EB" w:rsidRDefault="00986025">
            <w:pPr>
              <w:pStyle w:val="Zaglavlje"/>
              <w:ind w:firstLine="0"/>
              <w:jc w:val="both"/>
              <w:rPr>
                <w:rFonts w:ascii="Arial" w:hAnsi="Arial"/>
                <w:color w:val="000000"/>
                <w:sz w:val="22"/>
                <w:lang w:val="bs-Latn-BA"/>
              </w:rPr>
            </w:pPr>
            <w:r w:rsidRPr="006266EB">
              <w:rPr>
                <w:noProof/>
                <w:color w:val="000000"/>
                <w:lang w:val="bs-Latn-BA" w:eastAsia="hr-HR"/>
              </w:rPr>
              <w:drawing>
                <wp:inline distT="0" distB="0" distL="0" distR="0" wp14:anchorId="3746FB20" wp14:editId="391CC4BB">
                  <wp:extent cx="790575" cy="1019175"/>
                  <wp:effectExtent l="1905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1917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3" w:type="dxa"/>
            <w:vAlign w:val="center"/>
          </w:tcPr>
          <w:p w14:paraId="4274CEE6" w14:textId="77777777" w:rsidR="002E3249" w:rsidRPr="006266EB" w:rsidRDefault="002E3249">
            <w:pPr>
              <w:jc w:val="both"/>
              <w:rPr>
                <w:rFonts w:ascii="Arial" w:hAnsi="Arial" w:cs="Arial"/>
                <w:color w:val="000000"/>
                <w:lang w:val="bs-Latn-BA"/>
              </w:rPr>
            </w:pPr>
            <w:r w:rsidRPr="006266EB">
              <w:rPr>
                <w:rFonts w:ascii="Arial" w:hAnsi="Arial" w:cs="Arial"/>
                <w:color w:val="000000"/>
                <w:lang w:val="bs-Latn-BA"/>
              </w:rPr>
              <w:t>BOSNA I HERCEGOVINA</w:t>
            </w:r>
          </w:p>
          <w:p w14:paraId="16322FA4" w14:textId="77777777" w:rsidR="002E3249" w:rsidRPr="006266EB" w:rsidRDefault="002E3249">
            <w:pPr>
              <w:spacing w:before="40"/>
              <w:jc w:val="both"/>
              <w:rPr>
                <w:rFonts w:ascii="Arial" w:hAnsi="Arial" w:cs="Arial"/>
                <w:color w:val="000000"/>
                <w:lang w:val="bs-Latn-BA"/>
              </w:rPr>
            </w:pPr>
            <w:r w:rsidRPr="006266EB">
              <w:rPr>
                <w:rFonts w:ascii="Arial" w:hAnsi="Arial" w:cs="Arial"/>
                <w:color w:val="000000"/>
                <w:lang w:val="bs-Latn-BA"/>
              </w:rPr>
              <w:t>FEDERACIJA BOSNE I HERCEGOVINE</w:t>
            </w:r>
          </w:p>
          <w:p w14:paraId="1E5A5124" w14:textId="77777777" w:rsidR="00CA5C99" w:rsidRPr="006266EB" w:rsidRDefault="00CA5C99" w:rsidP="00CA5C99">
            <w:pPr>
              <w:spacing w:before="40"/>
              <w:jc w:val="both"/>
              <w:rPr>
                <w:rFonts w:ascii="Arial" w:hAnsi="Arial" w:cs="Arial"/>
                <w:color w:val="000000"/>
                <w:lang w:val="bs-Latn-BA"/>
              </w:rPr>
            </w:pPr>
            <w:r w:rsidRPr="006266EB">
              <w:rPr>
                <w:rFonts w:ascii="Arial" w:hAnsi="Arial" w:cs="Arial"/>
                <w:color w:val="000000"/>
                <w:lang w:val="bs-Latn-BA"/>
              </w:rPr>
              <w:t>SREDNJOBOSANSKI KANTON/ KANTON SREDIŠNJA BOSNA</w:t>
            </w:r>
          </w:p>
          <w:p w14:paraId="09E78C27" w14:textId="77777777" w:rsidR="002E3249" w:rsidRPr="006266EB" w:rsidRDefault="00CA5C99" w:rsidP="00CA5C99">
            <w:pPr>
              <w:pStyle w:val="Zaglavlje"/>
              <w:ind w:firstLine="0"/>
              <w:jc w:val="both"/>
              <w:rPr>
                <w:rFonts w:ascii="Arial" w:hAnsi="Arial"/>
                <w:color w:val="000000"/>
                <w:sz w:val="22"/>
                <w:szCs w:val="22"/>
                <w:lang w:val="bs-Latn-BA"/>
              </w:rPr>
            </w:pPr>
            <w:r w:rsidRPr="006266EB">
              <w:rPr>
                <w:rFonts w:ascii="Arial" w:hAnsi="Arial" w:cs="Arial"/>
                <w:color w:val="000000"/>
                <w:szCs w:val="24"/>
                <w:lang w:val="bs-Latn-BA"/>
              </w:rPr>
              <w:t>MINISTARSTVO PROSTORNOG UREĐENJA, GRAĐENJA, ZAŠTITE OKOLIŠA, POVRATKA I STAMBENIH POSLOVA</w:t>
            </w:r>
          </w:p>
        </w:tc>
      </w:tr>
    </w:tbl>
    <w:p w14:paraId="5D5CA5BE" w14:textId="77777777" w:rsidR="00495127" w:rsidRPr="006266EB" w:rsidRDefault="00495127" w:rsidP="00581E91">
      <w:pPr>
        <w:rPr>
          <w:color w:val="000000"/>
          <w:lang w:val="bs-Latn-BA"/>
        </w:rPr>
      </w:pPr>
    </w:p>
    <w:p w14:paraId="3571F434" w14:textId="77777777" w:rsidR="00AD6D51" w:rsidRPr="006266EB" w:rsidRDefault="00AD6D51" w:rsidP="00AD6D51">
      <w:pPr>
        <w:jc w:val="center"/>
        <w:rPr>
          <w:rFonts w:ascii="Arial" w:hAnsi="Arial" w:cs="Arial"/>
          <w:sz w:val="28"/>
          <w:szCs w:val="28"/>
          <w:lang w:val="bs-Latn-BA"/>
        </w:rPr>
      </w:pPr>
      <w:r w:rsidRPr="006266EB">
        <w:rPr>
          <w:rFonts w:ascii="Arial" w:hAnsi="Arial" w:cs="Arial"/>
          <w:sz w:val="28"/>
          <w:szCs w:val="28"/>
          <w:lang w:val="bs-Latn-BA"/>
        </w:rPr>
        <w:t>PRIJAVNI OBRAZAC</w:t>
      </w:r>
    </w:p>
    <w:p w14:paraId="2B08422F" w14:textId="77777777" w:rsidR="00D517EE" w:rsidRPr="006266EB" w:rsidRDefault="00D517EE" w:rsidP="00D517EE">
      <w:pPr>
        <w:jc w:val="center"/>
        <w:rPr>
          <w:rFonts w:ascii="Arial" w:hAnsi="Arial" w:cs="Arial"/>
          <w:lang w:val="bs-Latn-BA"/>
        </w:rPr>
      </w:pPr>
      <w:r w:rsidRPr="006266EB">
        <w:rPr>
          <w:rFonts w:ascii="Arial" w:hAnsi="Arial" w:cs="Arial"/>
          <w:lang w:val="bs-Latn-BA"/>
        </w:rPr>
        <w:t>za podnošenje prijava za projekte Kapitalni transferi neprofitnim organizacijama -</w:t>
      </w:r>
    </w:p>
    <w:p w14:paraId="76DFDBD7" w14:textId="77777777" w:rsidR="00D517EE" w:rsidRPr="006266EB" w:rsidRDefault="00D517EE" w:rsidP="00D517EE">
      <w:pPr>
        <w:jc w:val="center"/>
        <w:rPr>
          <w:rFonts w:ascii="Arial" w:hAnsi="Arial" w:cs="Arial"/>
          <w:lang w:val="bs-Latn-BA"/>
        </w:rPr>
      </w:pPr>
      <w:r w:rsidRPr="006266EB">
        <w:rPr>
          <w:rFonts w:ascii="Arial" w:hAnsi="Arial" w:cs="Arial"/>
          <w:lang w:val="bs-Latn-BA"/>
        </w:rPr>
        <w:t>poticaj povratku prognanih, obnovi i razvoju</w:t>
      </w:r>
    </w:p>
    <w:p w14:paraId="0501ADFC" w14:textId="77777777" w:rsidR="00D517EE" w:rsidRPr="006266EB" w:rsidRDefault="00D517EE" w:rsidP="00D517EE">
      <w:pPr>
        <w:jc w:val="center"/>
        <w:rPr>
          <w:rFonts w:ascii="Arial" w:hAnsi="Arial" w:cs="Arial"/>
          <w:lang w:val="bs-Latn-BA"/>
        </w:rPr>
      </w:pPr>
      <w:r w:rsidRPr="006266EB">
        <w:rPr>
          <w:rFonts w:ascii="Arial" w:hAnsi="Arial" w:cs="Arial"/>
          <w:lang w:val="bs-Latn-BA"/>
        </w:rPr>
        <w:t>u 2025. godini</w:t>
      </w:r>
    </w:p>
    <w:p w14:paraId="2A7CE940" w14:textId="2C7C5F29" w:rsidR="00D517EE" w:rsidRPr="006266EB" w:rsidRDefault="00D517EE" w:rsidP="00D517EE">
      <w:pPr>
        <w:jc w:val="center"/>
        <w:rPr>
          <w:rFonts w:ascii="Arial" w:hAnsi="Arial" w:cs="Arial"/>
          <w:lang w:val="bs-Latn-BA"/>
        </w:rPr>
      </w:pPr>
      <w:r w:rsidRPr="006266EB">
        <w:rPr>
          <w:rFonts w:ascii="Arial" w:hAnsi="Arial" w:cs="Arial"/>
          <w:lang w:val="bs-Latn-BA"/>
        </w:rPr>
        <w:t>-</w:t>
      </w:r>
      <w:r w:rsidRPr="006266EB">
        <w:rPr>
          <w:rFonts w:ascii="Arial" w:hAnsi="Arial" w:cs="Arial"/>
          <w:lang w:val="bs-Latn-BA"/>
        </w:rPr>
        <w:tab/>
        <w:t>Finansiranje i sufinansiranje neprofitnih organizacija na prostoru SBK/KSB</w:t>
      </w:r>
    </w:p>
    <w:p w14:paraId="64A46CAA" w14:textId="01148C8C" w:rsidR="00381DB2" w:rsidRPr="006266EB" w:rsidRDefault="00381DB2" w:rsidP="00D517EE">
      <w:pPr>
        <w:rPr>
          <w:rFonts w:ascii="Arial" w:hAnsi="Arial" w:cs="Arial"/>
          <w:b/>
          <w:sz w:val="20"/>
          <w:szCs w:val="20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3"/>
        <w:gridCol w:w="2433"/>
        <w:gridCol w:w="2380"/>
      </w:tblGrid>
      <w:tr w:rsidR="00D517EE" w:rsidRPr="006266EB" w14:paraId="7A34871F" w14:textId="77777777" w:rsidTr="00D517EE">
        <w:trPr>
          <w:trHeight w:val="478"/>
        </w:trPr>
        <w:tc>
          <w:tcPr>
            <w:tcW w:w="9396" w:type="dxa"/>
            <w:gridSpan w:val="3"/>
            <w:shd w:val="clear" w:color="auto" w:fill="D9D9D9"/>
            <w:vAlign w:val="center"/>
          </w:tcPr>
          <w:p w14:paraId="6E10164D" w14:textId="77777777" w:rsidR="00D517EE" w:rsidRPr="006266EB" w:rsidRDefault="00D517EE" w:rsidP="00D517EE">
            <w:pPr>
              <w:suppressAutoHyphens w:val="0"/>
              <w:rPr>
                <w:rFonts w:eastAsia="PMingLiU"/>
                <w:b/>
                <w:lang w:val="bs-Latn-BA" w:eastAsia="zh-TW"/>
              </w:rPr>
            </w:pPr>
            <w:r w:rsidRPr="006266EB">
              <w:rPr>
                <w:rFonts w:eastAsia="PMingLiU"/>
                <w:b/>
                <w:lang w:val="bs-Latn-BA" w:eastAsia="zh-TW"/>
              </w:rPr>
              <w:t>Opći podaci o udruženju</w:t>
            </w:r>
          </w:p>
        </w:tc>
      </w:tr>
      <w:tr w:rsidR="00D517EE" w:rsidRPr="006266EB" w14:paraId="5CCAF366" w14:textId="77777777" w:rsidTr="00D517EE">
        <w:trPr>
          <w:trHeight w:val="481"/>
        </w:trPr>
        <w:tc>
          <w:tcPr>
            <w:tcW w:w="4583" w:type="dxa"/>
            <w:shd w:val="clear" w:color="auto" w:fill="D9D9D9"/>
            <w:vAlign w:val="center"/>
          </w:tcPr>
          <w:p w14:paraId="4C30B9E8" w14:textId="71FF0526" w:rsidR="00D517EE" w:rsidRPr="006266EB" w:rsidRDefault="00D517EE" w:rsidP="00D517EE">
            <w:pPr>
              <w:numPr>
                <w:ilvl w:val="0"/>
                <w:numId w:val="10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Naziv neprofitne organizacije – udruženja/vjerske ustanove</w:t>
            </w:r>
          </w:p>
        </w:tc>
        <w:tc>
          <w:tcPr>
            <w:tcW w:w="4813" w:type="dxa"/>
            <w:gridSpan w:val="2"/>
            <w:vAlign w:val="center"/>
          </w:tcPr>
          <w:p w14:paraId="0458C6B0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78DE7CE6" w14:textId="77777777" w:rsidTr="00D517EE">
        <w:trPr>
          <w:trHeight w:val="402"/>
        </w:trPr>
        <w:tc>
          <w:tcPr>
            <w:tcW w:w="4583" w:type="dxa"/>
            <w:shd w:val="clear" w:color="auto" w:fill="D9D9D9"/>
            <w:vAlign w:val="center"/>
          </w:tcPr>
          <w:p w14:paraId="70E8895C" w14:textId="75288BD9" w:rsidR="00D517EE" w:rsidRPr="006266EB" w:rsidRDefault="00D517EE" w:rsidP="00D517EE">
            <w:pPr>
              <w:numPr>
                <w:ilvl w:val="0"/>
                <w:numId w:val="10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Adresa neprofitne organizacije – udruženja/vjerske ustanove</w:t>
            </w:r>
          </w:p>
        </w:tc>
        <w:tc>
          <w:tcPr>
            <w:tcW w:w="4813" w:type="dxa"/>
            <w:gridSpan w:val="2"/>
            <w:vAlign w:val="center"/>
          </w:tcPr>
          <w:p w14:paraId="23EA918C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60623300" w14:textId="77777777" w:rsidTr="00D517EE">
        <w:trPr>
          <w:trHeight w:val="423"/>
        </w:trPr>
        <w:tc>
          <w:tcPr>
            <w:tcW w:w="4583" w:type="dxa"/>
            <w:shd w:val="clear" w:color="auto" w:fill="D9D9D9"/>
            <w:vAlign w:val="center"/>
          </w:tcPr>
          <w:p w14:paraId="0A6A89FB" w14:textId="77777777" w:rsidR="00D517EE" w:rsidRPr="006266EB" w:rsidRDefault="00D517EE" w:rsidP="00D517EE">
            <w:pPr>
              <w:numPr>
                <w:ilvl w:val="0"/>
                <w:numId w:val="10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Telefon neprofitne organizacije –</w:t>
            </w:r>
          </w:p>
          <w:p w14:paraId="343C1091" w14:textId="77777777" w:rsidR="00D517EE" w:rsidRPr="006266EB" w:rsidRDefault="00D517EE" w:rsidP="00D517EE">
            <w:pPr>
              <w:suppressAutoHyphens w:val="0"/>
              <w:ind w:left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udruženja/kontakt osobe</w:t>
            </w:r>
          </w:p>
        </w:tc>
        <w:tc>
          <w:tcPr>
            <w:tcW w:w="4813" w:type="dxa"/>
            <w:gridSpan w:val="2"/>
            <w:vAlign w:val="center"/>
          </w:tcPr>
          <w:p w14:paraId="7F544EDB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2DDEC2B7" w14:textId="77777777" w:rsidTr="00D517EE">
        <w:trPr>
          <w:trHeight w:val="557"/>
        </w:trPr>
        <w:tc>
          <w:tcPr>
            <w:tcW w:w="4583" w:type="dxa"/>
            <w:shd w:val="clear" w:color="auto" w:fill="D9D9D9"/>
            <w:vAlign w:val="center"/>
          </w:tcPr>
          <w:p w14:paraId="324B6230" w14:textId="303BDF64" w:rsidR="00D517EE" w:rsidRPr="006266EB" w:rsidRDefault="00D517EE" w:rsidP="00D517EE">
            <w:pPr>
              <w:numPr>
                <w:ilvl w:val="0"/>
                <w:numId w:val="10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Ovlaštena osoba koja zastupa neprofitnu organizaicju – udruženje/vjersku ustanovu</w:t>
            </w:r>
          </w:p>
        </w:tc>
        <w:tc>
          <w:tcPr>
            <w:tcW w:w="4813" w:type="dxa"/>
            <w:gridSpan w:val="2"/>
            <w:vAlign w:val="center"/>
          </w:tcPr>
          <w:p w14:paraId="1102A774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4895345D" w14:textId="77777777" w:rsidTr="00D517EE">
        <w:trPr>
          <w:trHeight w:val="409"/>
        </w:trPr>
        <w:tc>
          <w:tcPr>
            <w:tcW w:w="4583" w:type="dxa"/>
            <w:shd w:val="clear" w:color="auto" w:fill="D9D9D9"/>
            <w:vAlign w:val="center"/>
          </w:tcPr>
          <w:p w14:paraId="55E0BB73" w14:textId="77777777" w:rsidR="00D517EE" w:rsidRPr="006266EB" w:rsidRDefault="00D517EE" w:rsidP="00D517EE">
            <w:pPr>
              <w:numPr>
                <w:ilvl w:val="0"/>
                <w:numId w:val="10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Kontakt osoba za realizaciju projekta</w:t>
            </w:r>
          </w:p>
        </w:tc>
        <w:tc>
          <w:tcPr>
            <w:tcW w:w="4813" w:type="dxa"/>
            <w:gridSpan w:val="2"/>
            <w:vAlign w:val="center"/>
          </w:tcPr>
          <w:p w14:paraId="298403DE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2D5DA637" w14:textId="77777777" w:rsidTr="00D517EE">
        <w:trPr>
          <w:trHeight w:val="409"/>
        </w:trPr>
        <w:tc>
          <w:tcPr>
            <w:tcW w:w="4583" w:type="dxa"/>
            <w:shd w:val="clear" w:color="auto" w:fill="D9D9D9"/>
            <w:vAlign w:val="center"/>
          </w:tcPr>
          <w:p w14:paraId="5E9BA0A8" w14:textId="7847E19A" w:rsidR="00D517EE" w:rsidRPr="006266EB" w:rsidRDefault="00D517EE" w:rsidP="00D517EE">
            <w:pPr>
              <w:numPr>
                <w:ilvl w:val="0"/>
                <w:numId w:val="10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Broj žiro računa i naziv banke</w:t>
            </w:r>
          </w:p>
        </w:tc>
        <w:tc>
          <w:tcPr>
            <w:tcW w:w="4813" w:type="dxa"/>
            <w:gridSpan w:val="2"/>
            <w:vAlign w:val="center"/>
          </w:tcPr>
          <w:p w14:paraId="136F3C01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374401F7" w14:textId="77777777" w:rsidTr="00D517EE">
        <w:trPr>
          <w:trHeight w:val="409"/>
        </w:trPr>
        <w:tc>
          <w:tcPr>
            <w:tcW w:w="4583" w:type="dxa"/>
            <w:shd w:val="clear" w:color="auto" w:fill="D9D9D9"/>
            <w:vAlign w:val="center"/>
          </w:tcPr>
          <w:p w14:paraId="7CBE5A21" w14:textId="77777777" w:rsidR="00D517EE" w:rsidRPr="006266EB" w:rsidRDefault="00D517EE" w:rsidP="00D517EE">
            <w:pPr>
              <w:numPr>
                <w:ilvl w:val="0"/>
                <w:numId w:val="10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Identifikacijski broj</w:t>
            </w:r>
          </w:p>
        </w:tc>
        <w:tc>
          <w:tcPr>
            <w:tcW w:w="4813" w:type="dxa"/>
            <w:gridSpan w:val="2"/>
            <w:vAlign w:val="center"/>
          </w:tcPr>
          <w:p w14:paraId="2D948F23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3886835D" w14:textId="77777777" w:rsidTr="00D517EE">
        <w:trPr>
          <w:trHeight w:val="514"/>
        </w:trPr>
        <w:tc>
          <w:tcPr>
            <w:tcW w:w="9396" w:type="dxa"/>
            <w:gridSpan w:val="3"/>
            <w:shd w:val="clear" w:color="auto" w:fill="D9D9D9"/>
            <w:vAlign w:val="center"/>
          </w:tcPr>
          <w:p w14:paraId="470C28D0" w14:textId="77777777" w:rsidR="00D517EE" w:rsidRPr="006266EB" w:rsidRDefault="00D517EE" w:rsidP="00D517EE">
            <w:pPr>
              <w:suppressAutoHyphens w:val="0"/>
              <w:rPr>
                <w:rFonts w:eastAsia="PMingLiU"/>
                <w:b/>
                <w:lang w:val="bs-Latn-BA" w:eastAsia="zh-TW"/>
              </w:rPr>
            </w:pPr>
            <w:r w:rsidRPr="006266EB">
              <w:rPr>
                <w:rFonts w:eastAsia="PMingLiU"/>
                <w:b/>
                <w:lang w:val="bs-Latn-BA" w:eastAsia="zh-TW"/>
              </w:rPr>
              <w:t>Podaci o projektu</w:t>
            </w:r>
          </w:p>
        </w:tc>
      </w:tr>
      <w:tr w:rsidR="00D517EE" w:rsidRPr="006266EB" w14:paraId="2180F29C" w14:textId="77777777" w:rsidTr="00D517EE">
        <w:tc>
          <w:tcPr>
            <w:tcW w:w="4583" w:type="dxa"/>
            <w:shd w:val="clear" w:color="auto" w:fill="D9D9D9"/>
            <w:vAlign w:val="center"/>
          </w:tcPr>
          <w:p w14:paraId="1B6A4B6C" w14:textId="77777777" w:rsidR="00D517EE" w:rsidRPr="006266EB" w:rsidRDefault="00D517EE" w:rsidP="00D517EE">
            <w:pPr>
              <w:numPr>
                <w:ilvl w:val="0"/>
                <w:numId w:val="11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Naziv i opis projekta</w:t>
            </w:r>
          </w:p>
        </w:tc>
        <w:tc>
          <w:tcPr>
            <w:tcW w:w="4813" w:type="dxa"/>
            <w:gridSpan w:val="2"/>
          </w:tcPr>
          <w:p w14:paraId="57DC3065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35397B71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79417557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5F3F7BE5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1F3B70AA" w14:textId="77777777" w:rsidTr="00D517EE">
        <w:trPr>
          <w:trHeight w:val="1309"/>
        </w:trPr>
        <w:tc>
          <w:tcPr>
            <w:tcW w:w="4583" w:type="dxa"/>
            <w:shd w:val="clear" w:color="auto" w:fill="D9D9D9"/>
            <w:vAlign w:val="center"/>
          </w:tcPr>
          <w:p w14:paraId="7C4513DD" w14:textId="77777777" w:rsidR="00D517EE" w:rsidRPr="006266EB" w:rsidRDefault="00D517EE" w:rsidP="00D517EE">
            <w:pPr>
              <w:numPr>
                <w:ilvl w:val="0"/>
                <w:numId w:val="11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Ciljevi projekta</w:t>
            </w:r>
          </w:p>
          <w:p w14:paraId="0117FA54" w14:textId="77777777" w:rsidR="00D517EE" w:rsidRPr="006266EB" w:rsidRDefault="00D517EE" w:rsidP="00D517EE">
            <w:p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</w:p>
        </w:tc>
        <w:tc>
          <w:tcPr>
            <w:tcW w:w="4813" w:type="dxa"/>
            <w:gridSpan w:val="2"/>
          </w:tcPr>
          <w:p w14:paraId="0FEB1181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480B430D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7318301C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01FA975D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058D8190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20B01C53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4B812061" w14:textId="77777777" w:rsidTr="00D517EE">
        <w:tc>
          <w:tcPr>
            <w:tcW w:w="4583" w:type="dxa"/>
            <w:shd w:val="clear" w:color="auto" w:fill="D9D9D9"/>
            <w:vAlign w:val="center"/>
          </w:tcPr>
          <w:p w14:paraId="465DF027" w14:textId="77777777" w:rsidR="00D517EE" w:rsidRPr="006266EB" w:rsidRDefault="00D517EE" w:rsidP="00D517EE">
            <w:pPr>
              <w:numPr>
                <w:ilvl w:val="0"/>
                <w:numId w:val="11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Vrste aktivnosti koje će se provesti da bi se postigli postavljeni ciljevi</w:t>
            </w:r>
          </w:p>
        </w:tc>
        <w:tc>
          <w:tcPr>
            <w:tcW w:w="4813" w:type="dxa"/>
            <w:gridSpan w:val="2"/>
          </w:tcPr>
          <w:p w14:paraId="1CD2E7D1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6213FE69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3413F8E8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7D40B24C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3604FB88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783255DD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3E14E7BC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430AF93A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17080F6C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2B44648C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79D21F2E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0D031D21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12BEF57B" w14:textId="77777777" w:rsidTr="00D517EE">
        <w:trPr>
          <w:trHeight w:val="1900"/>
        </w:trPr>
        <w:tc>
          <w:tcPr>
            <w:tcW w:w="4583" w:type="dxa"/>
            <w:shd w:val="clear" w:color="auto" w:fill="D9D9D9"/>
            <w:vAlign w:val="center"/>
          </w:tcPr>
          <w:p w14:paraId="33C3F537" w14:textId="77777777" w:rsidR="00D517EE" w:rsidRPr="006266EB" w:rsidRDefault="00D517EE" w:rsidP="00D517EE">
            <w:pPr>
              <w:numPr>
                <w:ilvl w:val="0"/>
                <w:numId w:val="11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lastRenderedPageBreak/>
              <w:t>Ukoliko postoji partnerstvo, naziv partnera – druga neprofitna organizacija ili institucija iz javnog sektora sa dokazom o partnerstvu (sporazum, ugovor i slično sa precizno definiranom vrstom partnerstva i načinom saradnje na projektu)</w:t>
            </w:r>
          </w:p>
        </w:tc>
        <w:tc>
          <w:tcPr>
            <w:tcW w:w="4813" w:type="dxa"/>
            <w:gridSpan w:val="2"/>
          </w:tcPr>
          <w:p w14:paraId="7FA31FDC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300A35CE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2A765152" w14:textId="77777777" w:rsidTr="00D517EE">
        <w:trPr>
          <w:trHeight w:val="1365"/>
        </w:trPr>
        <w:tc>
          <w:tcPr>
            <w:tcW w:w="4583" w:type="dxa"/>
            <w:shd w:val="clear" w:color="auto" w:fill="D9D9D9"/>
            <w:vAlign w:val="center"/>
          </w:tcPr>
          <w:p w14:paraId="46A27D8C" w14:textId="5791E9A8" w:rsidR="00D517EE" w:rsidRPr="006266EB" w:rsidRDefault="00D517EE" w:rsidP="00D517EE">
            <w:pPr>
              <w:numPr>
                <w:ilvl w:val="0"/>
                <w:numId w:val="11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 xml:space="preserve">Očekivani rezultati </w:t>
            </w:r>
          </w:p>
        </w:tc>
        <w:tc>
          <w:tcPr>
            <w:tcW w:w="4813" w:type="dxa"/>
            <w:gridSpan w:val="2"/>
          </w:tcPr>
          <w:p w14:paraId="62B73B99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2E73AB5C" w14:textId="77777777" w:rsidTr="00D517EE">
        <w:trPr>
          <w:trHeight w:val="1365"/>
        </w:trPr>
        <w:tc>
          <w:tcPr>
            <w:tcW w:w="4583" w:type="dxa"/>
            <w:shd w:val="clear" w:color="auto" w:fill="D9D9D9"/>
            <w:vAlign w:val="center"/>
          </w:tcPr>
          <w:p w14:paraId="71A1C978" w14:textId="16DEBD2F" w:rsidR="00D517EE" w:rsidRPr="006266EB" w:rsidRDefault="00D517EE" w:rsidP="00D517EE">
            <w:pPr>
              <w:numPr>
                <w:ilvl w:val="0"/>
                <w:numId w:val="11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Potraživani iznos od Ministarstva za realizaciju projekta</w:t>
            </w:r>
          </w:p>
        </w:tc>
        <w:tc>
          <w:tcPr>
            <w:tcW w:w="4813" w:type="dxa"/>
            <w:gridSpan w:val="2"/>
          </w:tcPr>
          <w:p w14:paraId="66BAFC73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49CA3657" w14:textId="77777777" w:rsidTr="00D517EE">
        <w:trPr>
          <w:trHeight w:val="908"/>
        </w:trPr>
        <w:tc>
          <w:tcPr>
            <w:tcW w:w="4583" w:type="dxa"/>
            <w:vMerge w:val="restart"/>
            <w:shd w:val="clear" w:color="auto" w:fill="D9D9D9"/>
            <w:vAlign w:val="center"/>
          </w:tcPr>
          <w:p w14:paraId="181A907B" w14:textId="77777777" w:rsidR="00D517EE" w:rsidRPr="006266EB" w:rsidRDefault="00D517EE" w:rsidP="00D517EE">
            <w:pPr>
              <w:numPr>
                <w:ilvl w:val="0"/>
                <w:numId w:val="11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Sufinansiranje projekta (navesti u KM i procentima u odnosu na ukupnu vrijednost projekta)</w:t>
            </w:r>
          </w:p>
        </w:tc>
        <w:tc>
          <w:tcPr>
            <w:tcW w:w="2433" w:type="dxa"/>
            <w:shd w:val="clear" w:color="auto" w:fill="D9D9D9"/>
            <w:vAlign w:val="center"/>
          </w:tcPr>
          <w:p w14:paraId="4E25826B" w14:textId="77777777" w:rsidR="00D517EE" w:rsidRPr="006266EB" w:rsidRDefault="00D517EE" w:rsidP="00D517EE">
            <w:pPr>
              <w:suppressAutoHyphens w:val="0"/>
              <w:jc w:val="center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% Procenti</w:t>
            </w:r>
          </w:p>
        </w:tc>
        <w:tc>
          <w:tcPr>
            <w:tcW w:w="2380" w:type="dxa"/>
            <w:shd w:val="clear" w:color="auto" w:fill="D9D9D9"/>
            <w:vAlign w:val="center"/>
          </w:tcPr>
          <w:p w14:paraId="10092482" w14:textId="77777777" w:rsidR="00D517EE" w:rsidRPr="006266EB" w:rsidRDefault="00D517EE" w:rsidP="00D517EE">
            <w:pPr>
              <w:suppressAutoHyphens w:val="0"/>
              <w:jc w:val="center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Iznos (KM)</w:t>
            </w:r>
          </w:p>
        </w:tc>
      </w:tr>
      <w:tr w:rsidR="00D517EE" w:rsidRPr="006266EB" w14:paraId="0A205FC5" w14:textId="77777777" w:rsidTr="00D517EE">
        <w:trPr>
          <w:trHeight w:val="907"/>
        </w:trPr>
        <w:tc>
          <w:tcPr>
            <w:tcW w:w="4583" w:type="dxa"/>
            <w:vMerge/>
            <w:shd w:val="clear" w:color="auto" w:fill="D9D9D9"/>
            <w:vAlign w:val="center"/>
          </w:tcPr>
          <w:p w14:paraId="6D937A66" w14:textId="77777777" w:rsidR="00D517EE" w:rsidRPr="006266EB" w:rsidRDefault="00D517EE" w:rsidP="00D517EE">
            <w:pPr>
              <w:numPr>
                <w:ilvl w:val="0"/>
                <w:numId w:val="11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</w:p>
        </w:tc>
        <w:tc>
          <w:tcPr>
            <w:tcW w:w="2433" w:type="dxa"/>
          </w:tcPr>
          <w:p w14:paraId="4DCB903E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  <w:tc>
          <w:tcPr>
            <w:tcW w:w="2380" w:type="dxa"/>
          </w:tcPr>
          <w:p w14:paraId="156977AA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1F02BDDD" w14:textId="77777777" w:rsidTr="00D517EE">
        <w:trPr>
          <w:trHeight w:val="964"/>
        </w:trPr>
        <w:tc>
          <w:tcPr>
            <w:tcW w:w="4583" w:type="dxa"/>
            <w:shd w:val="clear" w:color="auto" w:fill="D9D9D9"/>
            <w:vAlign w:val="center"/>
          </w:tcPr>
          <w:p w14:paraId="1706C616" w14:textId="77777777" w:rsidR="00D517EE" w:rsidRPr="006266EB" w:rsidRDefault="00D517EE" w:rsidP="00D517EE">
            <w:pPr>
              <w:numPr>
                <w:ilvl w:val="0"/>
                <w:numId w:val="11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Rok realizacije projekta (navesti precizan rok u danima, računajući od dana uplate sredstava udruženju)</w:t>
            </w:r>
          </w:p>
        </w:tc>
        <w:tc>
          <w:tcPr>
            <w:tcW w:w="4813" w:type="dxa"/>
            <w:gridSpan w:val="2"/>
          </w:tcPr>
          <w:p w14:paraId="79E9F256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08FDD095" w14:textId="77777777" w:rsidTr="00D517EE">
        <w:trPr>
          <w:trHeight w:val="1976"/>
        </w:trPr>
        <w:tc>
          <w:tcPr>
            <w:tcW w:w="4583" w:type="dxa"/>
            <w:shd w:val="clear" w:color="auto" w:fill="D9D9D9"/>
            <w:vAlign w:val="center"/>
          </w:tcPr>
          <w:p w14:paraId="4A243A38" w14:textId="00899ABE" w:rsidR="00D517EE" w:rsidRPr="006266EB" w:rsidRDefault="00D517EE" w:rsidP="00D517EE">
            <w:pPr>
              <w:suppressAutoHyphens w:val="0"/>
              <w:jc w:val="both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10. Izjavljujem pod punom materijalnom i krivičnom odgovornošću i svojim potpisom potvrđujem da su svi podaci navedeni obrascu istiniti i tačni.</w:t>
            </w:r>
          </w:p>
        </w:tc>
        <w:tc>
          <w:tcPr>
            <w:tcW w:w="4813" w:type="dxa"/>
            <w:gridSpan w:val="2"/>
            <w:vAlign w:val="center"/>
          </w:tcPr>
          <w:p w14:paraId="6ADA5A5F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55C9DB28" w14:textId="77777777" w:rsidR="00D517EE" w:rsidRPr="006266EB" w:rsidRDefault="00D517EE" w:rsidP="00D517EE">
            <w:pPr>
              <w:suppressAutoHyphens w:val="0"/>
              <w:jc w:val="center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-----------------------------------------------------------</w:t>
            </w:r>
          </w:p>
          <w:p w14:paraId="3BE9760F" w14:textId="77777777" w:rsidR="00D517EE" w:rsidRPr="006266EB" w:rsidRDefault="00D517EE" w:rsidP="00D517EE">
            <w:pPr>
              <w:suppressAutoHyphens w:val="0"/>
              <w:jc w:val="center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Potpis ovlaštene osobe</w:t>
            </w:r>
          </w:p>
          <w:p w14:paraId="0662DFD7" w14:textId="77777777" w:rsidR="00D517EE" w:rsidRPr="006266EB" w:rsidRDefault="00D517EE" w:rsidP="00D517EE">
            <w:pPr>
              <w:suppressAutoHyphens w:val="0"/>
              <w:jc w:val="center"/>
              <w:rPr>
                <w:rFonts w:eastAsia="PMingLiU"/>
                <w:lang w:val="bs-Latn-BA" w:eastAsia="zh-TW"/>
              </w:rPr>
            </w:pPr>
          </w:p>
          <w:p w14:paraId="1A31EC09" w14:textId="77777777" w:rsidR="00D517EE" w:rsidRPr="006266EB" w:rsidRDefault="00D517EE" w:rsidP="00D517EE">
            <w:pPr>
              <w:suppressAutoHyphens w:val="0"/>
              <w:jc w:val="center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_  _  _  _  _  _  _  _  _  _  _  _  _</w:t>
            </w:r>
          </w:p>
          <w:p w14:paraId="0838E034" w14:textId="77777777" w:rsidR="00D517EE" w:rsidRPr="006266EB" w:rsidRDefault="00D517EE" w:rsidP="00D517EE">
            <w:pPr>
              <w:suppressAutoHyphens w:val="0"/>
              <w:jc w:val="center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JMBG</w:t>
            </w:r>
          </w:p>
        </w:tc>
      </w:tr>
    </w:tbl>
    <w:p w14:paraId="69B1EB1F" w14:textId="77777777" w:rsidR="00D517EE" w:rsidRPr="006266EB" w:rsidRDefault="00D517EE" w:rsidP="00D517EE">
      <w:pPr>
        <w:rPr>
          <w:rFonts w:ascii="Arial" w:hAnsi="Arial" w:cs="Arial"/>
          <w:b/>
          <w:sz w:val="20"/>
          <w:szCs w:val="20"/>
          <w:lang w:val="bs-Latn-BA"/>
        </w:rPr>
      </w:pPr>
    </w:p>
    <w:p w14:paraId="12E9A28F" w14:textId="77777777" w:rsidR="00381DB2" w:rsidRPr="006266EB" w:rsidRDefault="00381DB2" w:rsidP="00381DB2">
      <w:pPr>
        <w:jc w:val="center"/>
        <w:rPr>
          <w:sz w:val="20"/>
          <w:szCs w:val="20"/>
          <w:lang w:val="bs-Latn-BA"/>
        </w:rPr>
      </w:pPr>
    </w:p>
    <w:p w14:paraId="6050B7AE" w14:textId="0826964B" w:rsidR="00381DB2" w:rsidRPr="006266EB" w:rsidRDefault="00D517EE" w:rsidP="00381DB2">
      <w:pPr>
        <w:jc w:val="both"/>
        <w:rPr>
          <w:rFonts w:ascii="Arial" w:hAnsi="Arial" w:cs="Arial"/>
          <w:lang w:val="bs-Latn-BA"/>
        </w:rPr>
      </w:pPr>
      <w:r w:rsidRPr="006266EB">
        <w:rPr>
          <w:rFonts w:ascii="Arial" w:hAnsi="Arial" w:cs="Arial"/>
          <w:lang w:val="bs-Latn-BA"/>
        </w:rPr>
        <w:t>Datum:              2025 g.                                      M.P</w:t>
      </w:r>
    </w:p>
    <w:sectPr w:rsidR="00381DB2" w:rsidRPr="006266EB" w:rsidSect="004F7227">
      <w:footnotePr>
        <w:pos w:val="beneathText"/>
      </w:footnotePr>
      <w:pgSz w:w="12240" w:h="15840"/>
      <w:pgMar w:top="709" w:right="1417" w:bottom="993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D0538D5"/>
    <w:multiLevelType w:val="hybridMultilevel"/>
    <w:tmpl w:val="9BA48D60"/>
    <w:lvl w:ilvl="0" w:tplc="74BA65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53D85"/>
    <w:multiLevelType w:val="hybridMultilevel"/>
    <w:tmpl w:val="A0CE8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44180"/>
    <w:multiLevelType w:val="hybridMultilevel"/>
    <w:tmpl w:val="2258F640"/>
    <w:lvl w:ilvl="0" w:tplc="041A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0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7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475" w:hanging="360"/>
      </w:pPr>
      <w:rPr>
        <w:rFonts w:ascii="Wingdings" w:hAnsi="Wingdings" w:hint="default"/>
      </w:rPr>
    </w:lvl>
  </w:abstractNum>
  <w:abstractNum w:abstractNumId="6" w15:restartNumberingAfterBreak="0">
    <w:nsid w:val="419646EC"/>
    <w:multiLevelType w:val="hybridMultilevel"/>
    <w:tmpl w:val="E4D8E9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3095B"/>
    <w:multiLevelType w:val="hybridMultilevel"/>
    <w:tmpl w:val="101EC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564C3"/>
    <w:multiLevelType w:val="hybridMultilevel"/>
    <w:tmpl w:val="97F642B8"/>
    <w:lvl w:ilvl="0" w:tplc="141A000F">
      <w:start w:val="1"/>
      <w:numFmt w:val="decimal"/>
      <w:lvlText w:val="%1."/>
      <w:lvlJc w:val="left"/>
      <w:pPr>
        <w:ind w:left="19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A4A3B"/>
    <w:multiLevelType w:val="hybridMultilevel"/>
    <w:tmpl w:val="90E07B32"/>
    <w:lvl w:ilvl="0" w:tplc="E018BD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0E20A3"/>
    <w:multiLevelType w:val="hybridMultilevel"/>
    <w:tmpl w:val="889E910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805310">
    <w:abstractNumId w:val="0"/>
  </w:num>
  <w:num w:numId="2" w16cid:durableId="1371607477">
    <w:abstractNumId w:val="1"/>
  </w:num>
  <w:num w:numId="3" w16cid:durableId="1865630594">
    <w:abstractNumId w:val="2"/>
  </w:num>
  <w:num w:numId="4" w16cid:durableId="1651785707">
    <w:abstractNumId w:val="7"/>
  </w:num>
  <w:num w:numId="5" w16cid:durableId="1434662935">
    <w:abstractNumId w:val="6"/>
  </w:num>
  <w:num w:numId="6" w16cid:durableId="123012194">
    <w:abstractNumId w:val="4"/>
  </w:num>
  <w:num w:numId="7" w16cid:durableId="1360163137">
    <w:abstractNumId w:val="5"/>
  </w:num>
  <w:num w:numId="8" w16cid:durableId="798298235">
    <w:abstractNumId w:val="9"/>
  </w:num>
  <w:num w:numId="9" w16cid:durableId="280696090">
    <w:abstractNumId w:val="3"/>
  </w:num>
  <w:num w:numId="10" w16cid:durableId="1374453664">
    <w:abstractNumId w:val="10"/>
  </w:num>
  <w:num w:numId="11" w16cid:durableId="18120208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0B"/>
    <w:rsid w:val="00004872"/>
    <w:rsid w:val="0000547C"/>
    <w:rsid w:val="00020158"/>
    <w:rsid w:val="000322E4"/>
    <w:rsid w:val="00034CFD"/>
    <w:rsid w:val="00040C7B"/>
    <w:rsid w:val="00045CD6"/>
    <w:rsid w:val="000643D0"/>
    <w:rsid w:val="00067DA9"/>
    <w:rsid w:val="00080755"/>
    <w:rsid w:val="00084632"/>
    <w:rsid w:val="000A2BDF"/>
    <w:rsid w:val="000E0F35"/>
    <w:rsid w:val="000E2E93"/>
    <w:rsid w:val="000F3948"/>
    <w:rsid w:val="000F43A9"/>
    <w:rsid w:val="000F560F"/>
    <w:rsid w:val="00120F49"/>
    <w:rsid w:val="00121300"/>
    <w:rsid w:val="00123BA4"/>
    <w:rsid w:val="00141F63"/>
    <w:rsid w:val="00142280"/>
    <w:rsid w:val="001506F2"/>
    <w:rsid w:val="00157ED8"/>
    <w:rsid w:val="0017454B"/>
    <w:rsid w:val="00185422"/>
    <w:rsid w:val="0018542F"/>
    <w:rsid w:val="00186E29"/>
    <w:rsid w:val="001941E9"/>
    <w:rsid w:val="001B60E4"/>
    <w:rsid w:val="001E0410"/>
    <w:rsid w:val="001E18E5"/>
    <w:rsid w:val="001E54CB"/>
    <w:rsid w:val="001E6325"/>
    <w:rsid w:val="001F3DE4"/>
    <w:rsid w:val="001F5940"/>
    <w:rsid w:val="002019A8"/>
    <w:rsid w:val="002028A0"/>
    <w:rsid w:val="00213395"/>
    <w:rsid w:val="002208FB"/>
    <w:rsid w:val="002315F8"/>
    <w:rsid w:val="00234EF9"/>
    <w:rsid w:val="002358EC"/>
    <w:rsid w:val="0023687F"/>
    <w:rsid w:val="00243686"/>
    <w:rsid w:val="00253A92"/>
    <w:rsid w:val="0026665C"/>
    <w:rsid w:val="00272648"/>
    <w:rsid w:val="002771AA"/>
    <w:rsid w:val="002779AD"/>
    <w:rsid w:val="00283035"/>
    <w:rsid w:val="00283324"/>
    <w:rsid w:val="002846EF"/>
    <w:rsid w:val="00286AF7"/>
    <w:rsid w:val="00295931"/>
    <w:rsid w:val="002A762F"/>
    <w:rsid w:val="002B5644"/>
    <w:rsid w:val="002B6276"/>
    <w:rsid w:val="002D1CB3"/>
    <w:rsid w:val="002D2C93"/>
    <w:rsid w:val="002E3249"/>
    <w:rsid w:val="002E70F6"/>
    <w:rsid w:val="002F2E0E"/>
    <w:rsid w:val="002F4AEA"/>
    <w:rsid w:val="002F4E03"/>
    <w:rsid w:val="002F6127"/>
    <w:rsid w:val="002F7636"/>
    <w:rsid w:val="00326F5A"/>
    <w:rsid w:val="003270F6"/>
    <w:rsid w:val="003307EA"/>
    <w:rsid w:val="00334A91"/>
    <w:rsid w:val="003423C0"/>
    <w:rsid w:val="003430CF"/>
    <w:rsid w:val="00350FE9"/>
    <w:rsid w:val="003514F9"/>
    <w:rsid w:val="00353C2F"/>
    <w:rsid w:val="003540A7"/>
    <w:rsid w:val="00356AC0"/>
    <w:rsid w:val="00360F7A"/>
    <w:rsid w:val="0036573E"/>
    <w:rsid w:val="00367832"/>
    <w:rsid w:val="00380919"/>
    <w:rsid w:val="00381DB2"/>
    <w:rsid w:val="00383608"/>
    <w:rsid w:val="00386BD0"/>
    <w:rsid w:val="00390976"/>
    <w:rsid w:val="003A72CA"/>
    <w:rsid w:val="003B187F"/>
    <w:rsid w:val="003B68A9"/>
    <w:rsid w:val="003C77F3"/>
    <w:rsid w:val="003E2254"/>
    <w:rsid w:val="003F3BCE"/>
    <w:rsid w:val="003F44FA"/>
    <w:rsid w:val="00420DEB"/>
    <w:rsid w:val="004253B9"/>
    <w:rsid w:val="004258EA"/>
    <w:rsid w:val="004325DF"/>
    <w:rsid w:val="004333F7"/>
    <w:rsid w:val="00433A11"/>
    <w:rsid w:val="00433B74"/>
    <w:rsid w:val="004441AB"/>
    <w:rsid w:val="0045034C"/>
    <w:rsid w:val="00495127"/>
    <w:rsid w:val="004A60BB"/>
    <w:rsid w:val="004B0C52"/>
    <w:rsid w:val="004B2256"/>
    <w:rsid w:val="004B245D"/>
    <w:rsid w:val="004B49C1"/>
    <w:rsid w:val="004D5BE1"/>
    <w:rsid w:val="004E5B6E"/>
    <w:rsid w:val="004F7227"/>
    <w:rsid w:val="005005FC"/>
    <w:rsid w:val="0050439A"/>
    <w:rsid w:val="00513033"/>
    <w:rsid w:val="0051591B"/>
    <w:rsid w:val="0052313D"/>
    <w:rsid w:val="0052410E"/>
    <w:rsid w:val="005241C1"/>
    <w:rsid w:val="00527713"/>
    <w:rsid w:val="00545E80"/>
    <w:rsid w:val="005560AE"/>
    <w:rsid w:val="00560E7E"/>
    <w:rsid w:val="00564813"/>
    <w:rsid w:val="00575B13"/>
    <w:rsid w:val="00577426"/>
    <w:rsid w:val="00581E91"/>
    <w:rsid w:val="005A41E3"/>
    <w:rsid w:val="005B630E"/>
    <w:rsid w:val="005D0222"/>
    <w:rsid w:val="005E1B22"/>
    <w:rsid w:val="005E3645"/>
    <w:rsid w:val="0061117C"/>
    <w:rsid w:val="00613857"/>
    <w:rsid w:val="00613A2C"/>
    <w:rsid w:val="006228D0"/>
    <w:rsid w:val="006266EB"/>
    <w:rsid w:val="00630BD4"/>
    <w:rsid w:val="00641B83"/>
    <w:rsid w:val="006557CD"/>
    <w:rsid w:val="006977D0"/>
    <w:rsid w:val="006C0EE2"/>
    <w:rsid w:val="006C6808"/>
    <w:rsid w:val="006D45D6"/>
    <w:rsid w:val="006D520B"/>
    <w:rsid w:val="006E32DE"/>
    <w:rsid w:val="00727CBA"/>
    <w:rsid w:val="00733814"/>
    <w:rsid w:val="00745ECD"/>
    <w:rsid w:val="00747A9D"/>
    <w:rsid w:val="00752AFC"/>
    <w:rsid w:val="007776BB"/>
    <w:rsid w:val="00777FC0"/>
    <w:rsid w:val="00792695"/>
    <w:rsid w:val="00792EBD"/>
    <w:rsid w:val="00797864"/>
    <w:rsid w:val="007A0C38"/>
    <w:rsid w:val="007A5B3E"/>
    <w:rsid w:val="007B51C3"/>
    <w:rsid w:val="007D361A"/>
    <w:rsid w:val="007D7B5C"/>
    <w:rsid w:val="007E0E03"/>
    <w:rsid w:val="007F2DF8"/>
    <w:rsid w:val="008014F1"/>
    <w:rsid w:val="00831B65"/>
    <w:rsid w:val="00835B42"/>
    <w:rsid w:val="008362B5"/>
    <w:rsid w:val="00841D67"/>
    <w:rsid w:val="0084597D"/>
    <w:rsid w:val="00853B39"/>
    <w:rsid w:val="00856B18"/>
    <w:rsid w:val="00862043"/>
    <w:rsid w:val="008724C0"/>
    <w:rsid w:val="0087342D"/>
    <w:rsid w:val="00884027"/>
    <w:rsid w:val="0088528A"/>
    <w:rsid w:val="00887C52"/>
    <w:rsid w:val="00892EAD"/>
    <w:rsid w:val="00893BF7"/>
    <w:rsid w:val="00895D5E"/>
    <w:rsid w:val="00895DC1"/>
    <w:rsid w:val="008C01D9"/>
    <w:rsid w:val="008D3827"/>
    <w:rsid w:val="008F3352"/>
    <w:rsid w:val="008F3B62"/>
    <w:rsid w:val="0090305B"/>
    <w:rsid w:val="00903D48"/>
    <w:rsid w:val="00904241"/>
    <w:rsid w:val="0091400B"/>
    <w:rsid w:val="00936150"/>
    <w:rsid w:val="009448F7"/>
    <w:rsid w:val="00945D32"/>
    <w:rsid w:val="009479DA"/>
    <w:rsid w:val="00951DE3"/>
    <w:rsid w:val="009567BE"/>
    <w:rsid w:val="009734B7"/>
    <w:rsid w:val="00976D76"/>
    <w:rsid w:val="00980099"/>
    <w:rsid w:val="00981B6C"/>
    <w:rsid w:val="00986025"/>
    <w:rsid w:val="0099417A"/>
    <w:rsid w:val="009A1C93"/>
    <w:rsid w:val="009A5A8C"/>
    <w:rsid w:val="009B14C6"/>
    <w:rsid w:val="009B4C42"/>
    <w:rsid w:val="009B5942"/>
    <w:rsid w:val="009C16A0"/>
    <w:rsid w:val="009C17E3"/>
    <w:rsid w:val="009E4AB4"/>
    <w:rsid w:val="009E6A56"/>
    <w:rsid w:val="009F21C1"/>
    <w:rsid w:val="009F4252"/>
    <w:rsid w:val="009F5CE2"/>
    <w:rsid w:val="00A13AFD"/>
    <w:rsid w:val="00A32513"/>
    <w:rsid w:val="00A35825"/>
    <w:rsid w:val="00A409A6"/>
    <w:rsid w:val="00A4318A"/>
    <w:rsid w:val="00A47333"/>
    <w:rsid w:val="00A534DD"/>
    <w:rsid w:val="00A56D3D"/>
    <w:rsid w:val="00A668E0"/>
    <w:rsid w:val="00A747CD"/>
    <w:rsid w:val="00A75C13"/>
    <w:rsid w:val="00A80295"/>
    <w:rsid w:val="00A82F6B"/>
    <w:rsid w:val="00A90CA0"/>
    <w:rsid w:val="00A91561"/>
    <w:rsid w:val="00AA2F48"/>
    <w:rsid w:val="00AA4674"/>
    <w:rsid w:val="00AB168F"/>
    <w:rsid w:val="00AB612A"/>
    <w:rsid w:val="00AB7E33"/>
    <w:rsid w:val="00AC53E7"/>
    <w:rsid w:val="00AD3AE1"/>
    <w:rsid w:val="00AD6D51"/>
    <w:rsid w:val="00AF48F1"/>
    <w:rsid w:val="00AF62E5"/>
    <w:rsid w:val="00B1346C"/>
    <w:rsid w:val="00B271F2"/>
    <w:rsid w:val="00B34633"/>
    <w:rsid w:val="00B41874"/>
    <w:rsid w:val="00B4759E"/>
    <w:rsid w:val="00B52605"/>
    <w:rsid w:val="00B5658F"/>
    <w:rsid w:val="00B60582"/>
    <w:rsid w:val="00B742B9"/>
    <w:rsid w:val="00B85D9D"/>
    <w:rsid w:val="00B97288"/>
    <w:rsid w:val="00BE1C8E"/>
    <w:rsid w:val="00BE3B74"/>
    <w:rsid w:val="00BF7218"/>
    <w:rsid w:val="00BF76FD"/>
    <w:rsid w:val="00C21EAD"/>
    <w:rsid w:val="00C2302D"/>
    <w:rsid w:val="00C25BE5"/>
    <w:rsid w:val="00C27DDD"/>
    <w:rsid w:val="00C309BE"/>
    <w:rsid w:val="00C34AAF"/>
    <w:rsid w:val="00C5215B"/>
    <w:rsid w:val="00C83C9A"/>
    <w:rsid w:val="00C8764E"/>
    <w:rsid w:val="00C94276"/>
    <w:rsid w:val="00C972D7"/>
    <w:rsid w:val="00CA1861"/>
    <w:rsid w:val="00CA5C99"/>
    <w:rsid w:val="00CB7C82"/>
    <w:rsid w:val="00CD015E"/>
    <w:rsid w:val="00D07C7D"/>
    <w:rsid w:val="00D13ED1"/>
    <w:rsid w:val="00D1589E"/>
    <w:rsid w:val="00D21002"/>
    <w:rsid w:val="00D2348D"/>
    <w:rsid w:val="00D423DC"/>
    <w:rsid w:val="00D512D1"/>
    <w:rsid w:val="00D517EE"/>
    <w:rsid w:val="00D526B5"/>
    <w:rsid w:val="00D536B7"/>
    <w:rsid w:val="00D6040A"/>
    <w:rsid w:val="00D85C23"/>
    <w:rsid w:val="00D90EFA"/>
    <w:rsid w:val="00DB17A7"/>
    <w:rsid w:val="00DB19D8"/>
    <w:rsid w:val="00DB2BCD"/>
    <w:rsid w:val="00DD341F"/>
    <w:rsid w:val="00DF086D"/>
    <w:rsid w:val="00DF0DAA"/>
    <w:rsid w:val="00DF14AD"/>
    <w:rsid w:val="00DF311B"/>
    <w:rsid w:val="00E10F41"/>
    <w:rsid w:val="00E112B3"/>
    <w:rsid w:val="00E168B7"/>
    <w:rsid w:val="00E20DDE"/>
    <w:rsid w:val="00E2220D"/>
    <w:rsid w:val="00E22B06"/>
    <w:rsid w:val="00E41B20"/>
    <w:rsid w:val="00E51722"/>
    <w:rsid w:val="00E54312"/>
    <w:rsid w:val="00E60FC2"/>
    <w:rsid w:val="00E84C32"/>
    <w:rsid w:val="00E85062"/>
    <w:rsid w:val="00EA4738"/>
    <w:rsid w:val="00EC2664"/>
    <w:rsid w:val="00EC34D3"/>
    <w:rsid w:val="00EC39AB"/>
    <w:rsid w:val="00EC6713"/>
    <w:rsid w:val="00ED1314"/>
    <w:rsid w:val="00ED1EAC"/>
    <w:rsid w:val="00ED3815"/>
    <w:rsid w:val="00ED78D5"/>
    <w:rsid w:val="00EE3D3A"/>
    <w:rsid w:val="00EE790D"/>
    <w:rsid w:val="00EF220D"/>
    <w:rsid w:val="00F05CD8"/>
    <w:rsid w:val="00F15387"/>
    <w:rsid w:val="00F205BE"/>
    <w:rsid w:val="00F22AFD"/>
    <w:rsid w:val="00F30B3E"/>
    <w:rsid w:val="00F410AE"/>
    <w:rsid w:val="00F451C5"/>
    <w:rsid w:val="00F52966"/>
    <w:rsid w:val="00F66382"/>
    <w:rsid w:val="00F70804"/>
    <w:rsid w:val="00F87729"/>
    <w:rsid w:val="00F947C3"/>
    <w:rsid w:val="00F96596"/>
    <w:rsid w:val="00F977DA"/>
    <w:rsid w:val="00FE33A4"/>
    <w:rsid w:val="00FF485E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5C44"/>
  <w15:docId w15:val="{47A811CB-DF55-434D-9699-40BC0302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2695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ormal"/>
    <w:next w:val="Normal"/>
    <w:qFormat/>
    <w:rsid w:val="00792695"/>
    <w:pPr>
      <w:keepNext/>
      <w:tabs>
        <w:tab w:val="num" w:pos="0"/>
      </w:tabs>
      <w:jc w:val="both"/>
      <w:outlineLvl w:val="0"/>
    </w:pPr>
    <w:rPr>
      <w:b/>
      <w:sz w:val="22"/>
      <w:szCs w:val="22"/>
    </w:rPr>
  </w:style>
  <w:style w:type="paragraph" w:styleId="Naslov2">
    <w:name w:val="heading 2"/>
    <w:basedOn w:val="Normal"/>
    <w:next w:val="Normal"/>
    <w:qFormat/>
    <w:rsid w:val="00792695"/>
    <w:pPr>
      <w:keepNext/>
      <w:tabs>
        <w:tab w:val="num" w:pos="0"/>
      </w:tabs>
      <w:spacing w:line="480" w:lineRule="auto"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792695"/>
    <w:pPr>
      <w:keepNext/>
      <w:tabs>
        <w:tab w:val="num" w:pos="0"/>
      </w:tabs>
      <w:outlineLvl w:val="2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792695"/>
  </w:style>
  <w:style w:type="character" w:customStyle="1" w:styleId="WW-Absatz-Standardschriftart1">
    <w:name w:val="WW-Absatz-Standardschriftart1"/>
    <w:rsid w:val="00792695"/>
  </w:style>
  <w:style w:type="character" w:customStyle="1" w:styleId="WW-Absatz-Standardschriftart11">
    <w:name w:val="WW-Absatz-Standardschriftart11"/>
    <w:rsid w:val="00792695"/>
  </w:style>
  <w:style w:type="character" w:customStyle="1" w:styleId="WW-Absatz-Standardschriftart111">
    <w:name w:val="WW-Absatz-Standardschriftart111"/>
    <w:rsid w:val="00792695"/>
  </w:style>
  <w:style w:type="character" w:customStyle="1" w:styleId="WW-Absatz-Standardschriftart1111">
    <w:name w:val="WW-Absatz-Standardschriftart1111"/>
    <w:rsid w:val="00792695"/>
  </w:style>
  <w:style w:type="character" w:customStyle="1" w:styleId="WW-Absatz-Standardschriftart11111">
    <w:name w:val="WW-Absatz-Standardschriftart11111"/>
    <w:rsid w:val="00792695"/>
  </w:style>
  <w:style w:type="character" w:customStyle="1" w:styleId="WW-Absatz-Standardschriftart111111">
    <w:name w:val="WW-Absatz-Standardschriftart111111"/>
    <w:rsid w:val="00792695"/>
  </w:style>
  <w:style w:type="character" w:customStyle="1" w:styleId="WW-Zadanifontodlomka">
    <w:name w:val="WW-Zadani font odlomka"/>
    <w:rsid w:val="00792695"/>
  </w:style>
  <w:style w:type="character" w:customStyle="1" w:styleId="NumberingSymbols">
    <w:name w:val="Numbering Symbols"/>
    <w:rsid w:val="00792695"/>
  </w:style>
  <w:style w:type="character" w:customStyle="1" w:styleId="WW-NumberingSymbols">
    <w:name w:val="WW-Numbering Symbols"/>
    <w:rsid w:val="00792695"/>
  </w:style>
  <w:style w:type="character" w:customStyle="1" w:styleId="WW-NumberingSymbols1">
    <w:name w:val="WW-Numbering Symbols1"/>
    <w:rsid w:val="00792695"/>
  </w:style>
  <w:style w:type="character" w:customStyle="1" w:styleId="WW-NumberingSymbols11">
    <w:name w:val="WW-Numbering Symbols11"/>
    <w:rsid w:val="00792695"/>
  </w:style>
  <w:style w:type="character" w:customStyle="1" w:styleId="WW-NumberingSymbols111">
    <w:name w:val="WW-Numbering Symbols111"/>
    <w:rsid w:val="00792695"/>
  </w:style>
  <w:style w:type="character" w:customStyle="1" w:styleId="WW-NumberingSymbols1111">
    <w:name w:val="WW-Numbering Symbols1111"/>
    <w:rsid w:val="00792695"/>
  </w:style>
  <w:style w:type="character" w:customStyle="1" w:styleId="WW-NumberingSymbols11111">
    <w:name w:val="WW-Numbering Symbols11111"/>
    <w:rsid w:val="00792695"/>
  </w:style>
  <w:style w:type="character" w:customStyle="1" w:styleId="WW-NumberingSymbols111111">
    <w:name w:val="WW-Numbering Symbols111111"/>
    <w:rsid w:val="00792695"/>
  </w:style>
  <w:style w:type="paragraph" w:styleId="Tijeloteksta">
    <w:name w:val="Body Text"/>
    <w:basedOn w:val="Normal"/>
    <w:rsid w:val="00792695"/>
    <w:pPr>
      <w:jc w:val="both"/>
    </w:pPr>
  </w:style>
  <w:style w:type="paragraph" w:styleId="Popis">
    <w:name w:val="List"/>
    <w:basedOn w:val="Tijeloteksta"/>
    <w:rsid w:val="00792695"/>
    <w:rPr>
      <w:rFonts w:cs="Tahoma"/>
    </w:rPr>
  </w:style>
  <w:style w:type="paragraph" w:customStyle="1" w:styleId="Caption1">
    <w:name w:val="Caption1"/>
    <w:basedOn w:val="Normal"/>
    <w:rsid w:val="0079269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792695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Tijeloteksta"/>
    <w:rsid w:val="007926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aglavlje">
    <w:name w:val="header"/>
    <w:basedOn w:val="Normal"/>
    <w:rsid w:val="00792695"/>
    <w:pPr>
      <w:tabs>
        <w:tab w:val="center" w:pos="4536"/>
        <w:tab w:val="right" w:pos="9072"/>
      </w:tabs>
      <w:spacing w:after="120"/>
      <w:ind w:firstLine="567"/>
    </w:pPr>
    <w:rPr>
      <w:szCs w:val="20"/>
    </w:rPr>
  </w:style>
  <w:style w:type="paragraph" w:customStyle="1" w:styleId="TableContents">
    <w:name w:val="Table Contents"/>
    <w:basedOn w:val="Tijeloteksta"/>
    <w:rsid w:val="00792695"/>
    <w:pPr>
      <w:suppressLineNumbers/>
    </w:pPr>
  </w:style>
  <w:style w:type="paragraph" w:customStyle="1" w:styleId="TableHeading">
    <w:name w:val="Table Heading"/>
    <w:basedOn w:val="TableContents"/>
    <w:rsid w:val="00792695"/>
    <w:pPr>
      <w:jc w:val="center"/>
    </w:pPr>
    <w:rPr>
      <w:b/>
      <w:bCs/>
      <w:i/>
      <w:iCs/>
    </w:rPr>
  </w:style>
  <w:style w:type="paragraph" w:styleId="Tekstbalonia">
    <w:name w:val="Balloon Text"/>
    <w:basedOn w:val="Normal"/>
    <w:link w:val="TekstbaloniaChar"/>
    <w:rsid w:val="00AB168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B168F"/>
    <w:rPr>
      <w:rFonts w:ascii="Tahoma" w:hAnsi="Tahoma" w:cs="Tahoma"/>
      <w:sz w:val="16"/>
      <w:szCs w:val="16"/>
      <w:lang w:eastAsia="ar-SA"/>
    </w:rPr>
  </w:style>
  <w:style w:type="character" w:customStyle="1" w:styleId="Naslov3Char">
    <w:name w:val="Naslov 3 Char"/>
    <w:basedOn w:val="Zadanifontodlomka"/>
    <w:link w:val="Naslov3"/>
    <w:rsid w:val="00E168B7"/>
    <w:rPr>
      <w:b/>
      <w:bCs/>
      <w:sz w:val="22"/>
      <w:szCs w:val="22"/>
      <w:lang w:eastAsia="ar-SA"/>
    </w:rPr>
  </w:style>
  <w:style w:type="paragraph" w:styleId="Odlomakpopisa">
    <w:name w:val="List Paragraph"/>
    <w:basedOn w:val="Normal"/>
    <w:uiPriority w:val="34"/>
    <w:qFormat/>
    <w:rsid w:val="00381DB2"/>
    <w:pPr>
      <w:suppressAutoHyphens w:val="0"/>
      <w:ind w:left="720"/>
      <w:contextualSpacing/>
    </w:pPr>
    <w:rPr>
      <w:lang w:eastAsia="hr-HR"/>
    </w:rPr>
  </w:style>
  <w:style w:type="table" w:styleId="Reetkatablice">
    <w:name w:val="Table Grid"/>
    <w:basedOn w:val="Obinatablica"/>
    <w:rsid w:val="00381DB2"/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upravno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</dc:creator>
  <cp:lastModifiedBy>almedin tekesic</cp:lastModifiedBy>
  <cp:revision>4</cp:revision>
  <cp:lastPrinted>2024-02-16T10:17:00Z</cp:lastPrinted>
  <dcterms:created xsi:type="dcterms:W3CDTF">2025-03-20T13:50:00Z</dcterms:created>
  <dcterms:modified xsi:type="dcterms:W3CDTF">2025-03-26T08:07:00Z</dcterms:modified>
</cp:coreProperties>
</file>